
<file path=[Content_Types].xml><?xml version="1.0" encoding="utf-8"?>
<Types xmlns="http://schemas.openxmlformats.org/package/2006/content-types">
  <Default Extension="tmp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bookmarkStart w:id="0" w:name="_GoBack"/>
      <w:bookmarkEnd w:id="0"/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15017C" w:rsidRDefault="0015017C" w:rsidP="00A4365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10140" w:rsidRPr="0015017C" w:rsidRDefault="00510140" w:rsidP="00A4365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43658" w:rsidRPr="00A43658" w:rsidRDefault="00A43658" w:rsidP="00A436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43658">
        <w:rPr>
          <w:rFonts w:ascii="Times New Roman" w:eastAsia="Calibri" w:hAnsi="Times New Roman" w:cs="Times New Roman"/>
          <w:sz w:val="12"/>
          <w:szCs w:val="12"/>
        </w:rPr>
        <w:t>1. Постановление администрации муниципального района Сергиевский Самарской области</w:t>
      </w:r>
    </w:p>
    <w:p w:rsidR="0015017C" w:rsidRPr="0015017C" w:rsidRDefault="00A43658" w:rsidP="00FC745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№1118 от 14 .октября 2016г. «</w:t>
      </w:r>
      <w:r w:rsidR="00FC7458" w:rsidRPr="00FC7458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</w:t>
      </w:r>
      <w:r w:rsidR="00FC745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FC7458" w:rsidRPr="00FC7458">
        <w:rPr>
          <w:rFonts w:ascii="Times New Roman" w:eastAsia="Calibri" w:hAnsi="Times New Roman" w:cs="Times New Roman"/>
          <w:sz w:val="12"/>
          <w:szCs w:val="12"/>
        </w:rPr>
        <w:t xml:space="preserve">к  постановлению администрации муниципального района Сергиевский № 1480 от 20.12.2013г. «Об утверждении муниципальной Программы «Реконструкция, строительство, ремонт и укрепление материально-технической базы учреждений культуры, здравоохранения и образования, ремонт муниципальных административных зданий  и прочих объектов муниципального района Сергиевский </w:t>
      </w:r>
      <w:r w:rsidR="00FC745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FC7458" w:rsidRPr="00FC7458">
        <w:rPr>
          <w:rFonts w:ascii="Times New Roman" w:eastAsia="Calibri" w:hAnsi="Times New Roman" w:cs="Times New Roman"/>
          <w:sz w:val="12"/>
          <w:szCs w:val="12"/>
        </w:rPr>
        <w:t>Самарской области на 2014-2016 годы»</w:t>
      </w:r>
      <w:r w:rsidR="00FC7458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</w:t>
      </w:r>
      <w:r w:rsidR="00EF4EA9">
        <w:rPr>
          <w:rFonts w:ascii="Times New Roman" w:eastAsia="Calibri" w:hAnsi="Times New Roman" w:cs="Times New Roman"/>
          <w:sz w:val="12"/>
          <w:szCs w:val="12"/>
        </w:rPr>
        <w:t>………..3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D2CF1" w:rsidRDefault="004D2CF1" w:rsidP="004D2C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34733D">
        <w:rPr>
          <w:rFonts w:ascii="Times New Roman" w:eastAsia="Calibri" w:hAnsi="Times New Roman" w:cs="Times New Roman"/>
          <w:sz w:val="12"/>
          <w:szCs w:val="12"/>
        </w:rPr>
        <w:t>Заключение о результатах публичных слушаний  по проекту планировки территории и проекту межевания территории объекта ««ВОЛС ПАО «МТС» на участке: Муфта М16 до БС 63-206 с. Сергиевск, ул. Л. Толстого, 1В» (I этап)»  в границах  городского поселения Суходол муниципального района Сергиевский Самарской области от 20 октября  2016 г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</w:t>
      </w:r>
      <w:r w:rsidR="00EF4EA9">
        <w:rPr>
          <w:rFonts w:ascii="Times New Roman" w:eastAsia="Calibri" w:hAnsi="Times New Roman" w:cs="Times New Roman"/>
          <w:sz w:val="12"/>
          <w:szCs w:val="12"/>
        </w:rPr>
        <w:t>…….5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4D2CF1" w:rsidP="004D2C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4D2CF1">
        <w:rPr>
          <w:rFonts w:ascii="Times New Roman" w:eastAsia="Calibri" w:hAnsi="Times New Roman" w:cs="Times New Roman"/>
          <w:sz w:val="12"/>
          <w:szCs w:val="12"/>
        </w:rPr>
        <w:t>Заключение о результатах публичных слушаний  по проекту планировки территории и проекту межевания территории объекта ««ВОЛС ПАО «МТС» на участке: Муфта М16 до БС 63-206 с. Сергиевск, ул. Л. Толстого, 1В» (I этап)»  в границах  сельского поселения Серноводск муниципального района Сергиевский Самарской области от 20 октября  2016 г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</w:t>
      </w:r>
      <w:r w:rsidR="00EF4EA9">
        <w:rPr>
          <w:rFonts w:ascii="Times New Roman" w:eastAsia="Calibri" w:hAnsi="Times New Roman" w:cs="Times New Roman"/>
          <w:sz w:val="12"/>
          <w:szCs w:val="12"/>
        </w:rPr>
        <w:t>…….6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4D2CF1" w:rsidP="004D2CF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4D2CF1">
        <w:rPr>
          <w:rFonts w:ascii="Times New Roman" w:eastAsia="Calibri" w:hAnsi="Times New Roman" w:cs="Times New Roman"/>
          <w:sz w:val="12"/>
          <w:szCs w:val="12"/>
        </w:rPr>
        <w:t>Заключение о результатах публичных слушаний  по проекту планировки территории и проекту межевания территории объекта ««ВОЛС ПАО «МТС» на участке: Муфта М16 до БС 63-206 с. Сергиевск, ул. Л. Толстого, 1В» (I этап)»  в границах  сельского поселения Кармало-Аделяково муниципального района Сергиевский Самарской области от  20 октября  2016 г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</w:t>
      </w:r>
      <w:r w:rsidR="00EF4EA9">
        <w:rPr>
          <w:rFonts w:ascii="Times New Roman" w:eastAsia="Calibri" w:hAnsi="Times New Roman" w:cs="Times New Roman"/>
          <w:sz w:val="12"/>
          <w:szCs w:val="12"/>
        </w:rPr>
        <w:t>……6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20CAE" w:rsidRPr="00A43658" w:rsidRDefault="00620CAE" w:rsidP="00620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A43658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5017C" w:rsidRPr="0015017C" w:rsidRDefault="00620CAE" w:rsidP="00620CA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№1120 от 17 .октября 2016г. «</w:t>
      </w:r>
      <w:r w:rsidRPr="00620CAE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«Реконструкция, строительство, ремонт и укрепление материально-технической базы учреждений культуры, здравоохранения и образования, ремонт муниципальных административных зданий муниципального района Сергиевский Самарской области на 2017-2019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</w:t>
      </w:r>
      <w:r w:rsidR="00EF4EA9">
        <w:rPr>
          <w:rFonts w:ascii="Times New Roman" w:eastAsia="Calibri" w:hAnsi="Times New Roman" w:cs="Times New Roman"/>
          <w:sz w:val="12"/>
          <w:szCs w:val="12"/>
        </w:rPr>
        <w:t>.6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20CAE" w:rsidRPr="00A43658" w:rsidRDefault="00620CAE" w:rsidP="00620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A43658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5017C" w:rsidRPr="0015017C" w:rsidRDefault="00620CAE" w:rsidP="00620CA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№1124 от 18 .октября 2016г. «</w:t>
      </w:r>
      <w:r w:rsidRPr="00620CAE">
        <w:rPr>
          <w:rFonts w:ascii="Times New Roman" w:eastAsia="Calibri" w:hAnsi="Times New Roman" w:cs="Times New Roman"/>
          <w:sz w:val="12"/>
          <w:szCs w:val="12"/>
        </w:rPr>
        <w:t>Об утверждении Порядка составления и утверждения плана финансово-хозяйственной деятельности муниципальных учреждений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</w:t>
      </w:r>
      <w:r w:rsidR="00EF4EA9">
        <w:rPr>
          <w:rFonts w:ascii="Times New Roman" w:eastAsia="Calibri" w:hAnsi="Times New Roman" w:cs="Times New Roman"/>
          <w:sz w:val="12"/>
          <w:szCs w:val="12"/>
        </w:rPr>
        <w:t>…...8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9469E" w:rsidRPr="00A43658" w:rsidRDefault="00B9469E" w:rsidP="00B9469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A43658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5017C" w:rsidRPr="0015017C" w:rsidRDefault="00B9469E" w:rsidP="00B9469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№1130 от 20 .октября 2016г. «</w:t>
      </w:r>
      <w:r w:rsidRPr="00B9469E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«Модернизация и развитие автомобильных дорог общего пользования местного  значения в муниципальном районе Сергиевский Самарской  области на 2017 - 2019 годы»</w:t>
      </w:r>
      <w:r>
        <w:rPr>
          <w:rFonts w:ascii="Times New Roman" w:eastAsia="Calibri" w:hAnsi="Times New Roman" w:cs="Times New Roman"/>
          <w:sz w:val="12"/>
          <w:szCs w:val="12"/>
        </w:rPr>
        <w:t>………</w:t>
      </w:r>
      <w:r w:rsidR="003E1255">
        <w:rPr>
          <w:rFonts w:ascii="Times New Roman" w:eastAsia="Calibri" w:hAnsi="Times New Roman" w:cs="Times New Roman"/>
          <w:sz w:val="12"/>
          <w:szCs w:val="12"/>
        </w:rPr>
        <w:t>…</w:t>
      </w:r>
      <w:r w:rsidR="00EF4EA9">
        <w:rPr>
          <w:rFonts w:ascii="Times New Roman" w:eastAsia="Calibri" w:hAnsi="Times New Roman" w:cs="Times New Roman"/>
          <w:sz w:val="12"/>
          <w:szCs w:val="12"/>
        </w:rPr>
        <w:t>………………………12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9469E" w:rsidRPr="00A43658" w:rsidRDefault="00B9469E" w:rsidP="00B9469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A43658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B9469E" w:rsidRPr="0015017C" w:rsidRDefault="00B9469E" w:rsidP="00B9469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№1131 от 20 .октября 2016г. «</w:t>
      </w:r>
      <w:r w:rsidRPr="00B9469E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«Модернизация объектов коммунальной инфраструктуры в муниципальном районе Сергиевский Самарской области на 2017-2019гг.»</w:t>
      </w:r>
      <w:r w:rsidR="003E1255"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……………………………………………………..</w:t>
      </w:r>
      <w:r w:rsidR="00EF4EA9">
        <w:rPr>
          <w:rFonts w:ascii="Times New Roman" w:eastAsia="Calibri" w:hAnsi="Times New Roman" w:cs="Times New Roman"/>
          <w:sz w:val="12"/>
          <w:szCs w:val="12"/>
        </w:rPr>
        <w:t>.15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A6AD7" w:rsidRPr="00A43658" w:rsidRDefault="00FA6AD7" w:rsidP="00FA6AD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9</w:t>
      </w:r>
      <w:r w:rsidRPr="00A43658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5017C" w:rsidRPr="0015017C" w:rsidRDefault="00FA6AD7" w:rsidP="00FA6AD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№1132 от 20 .октября 2016г. «</w:t>
      </w:r>
      <w:r w:rsidRPr="00FA6AD7">
        <w:rPr>
          <w:rFonts w:ascii="Times New Roman" w:eastAsia="Calibri" w:hAnsi="Times New Roman" w:cs="Times New Roman"/>
          <w:sz w:val="12"/>
          <w:szCs w:val="12"/>
        </w:rPr>
        <w:t>О внесении изменений в постановление администрации муниципального района Сергиевский № 1463 от 18.12.2013 года «Об утверждении муниципальной программы «Экологическая программа территории  муниципального района Сергиевский на 2014-2016 годы»»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……………………………………………………………………………………………………………………</w:t>
      </w:r>
      <w:r w:rsidR="00EF4EA9">
        <w:rPr>
          <w:rFonts w:ascii="Times New Roman" w:eastAsia="Calibri" w:hAnsi="Times New Roman" w:cs="Times New Roman"/>
          <w:sz w:val="12"/>
          <w:szCs w:val="12"/>
        </w:rPr>
        <w:t>……………………………………..17</w:t>
      </w: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7F8" w:rsidRPr="0015017C" w:rsidRDefault="000817F8" w:rsidP="000817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10.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Антоновка </w:t>
      </w:r>
      <w:r w:rsidRPr="001501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BE10F8" w:rsidRDefault="000817F8" w:rsidP="000817F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№33 от 17 октября 2016г. «</w:t>
      </w:r>
      <w:r w:rsidRPr="000817F8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сельского поселения Антоновка муниципального района Сергиевский №22 от 25.08.2015г. «Об утверждении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817F8">
        <w:rPr>
          <w:rFonts w:ascii="Times New Roman" w:eastAsia="Calibri" w:hAnsi="Times New Roman" w:cs="Times New Roman"/>
          <w:sz w:val="12"/>
          <w:szCs w:val="12"/>
        </w:rPr>
        <w:t>муниципальной Программы «Модернизация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817F8">
        <w:rPr>
          <w:rFonts w:ascii="Times New Roman" w:eastAsia="Calibri" w:hAnsi="Times New Roman" w:cs="Times New Roman"/>
          <w:sz w:val="12"/>
          <w:szCs w:val="12"/>
        </w:rPr>
        <w:t>и развитие автомобильных дорог общего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817F8">
        <w:rPr>
          <w:rFonts w:ascii="Times New Roman" w:eastAsia="Calibri" w:hAnsi="Times New Roman" w:cs="Times New Roman"/>
          <w:sz w:val="12"/>
          <w:szCs w:val="12"/>
        </w:rPr>
        <w:t>пользования местного  значения на 2015-2017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6A6AD8">
        <w:rPr>
          <w:rFonts w:ascii="Times New Roman" w:eastAsia="Calibri" w:hAnsi="Times New Roman" w:cs="Times New Roman"/>
          <w:sz w:val="12"/>
          <w:szCs w:val="12"/>
        </w:rPr>
        <w:t>…………………………………</w:t>
      </w:r>
      <w:r w:rsidR="0061730D">
        <w:rPr>
          <w:rFonts w:ascii="Times New Roman" w:eastAsia="Calibri" w:hAnsi="Times New Roman" w:cs="Times New Roman"/>
          <w:sz w:val="12"/>
          <w:szCs w:val="12"/>
        </w:rPr>
        <w:t>……………………18</w:t>
      </w: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6AD8" w:rsidRPr="0015017C" w:rsidRDefault="006A6AD8" w:rsidP="006A6A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11.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Воротнее </w:t>
      </w:r>
      <w:r w:rsidRPr="001501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BE10F8" w:rsidRDefault="006A6AD8" w:rsidP="006A6AD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№40 от 14 октября 2016г. «</w:t>
      </w:r>
      <w:r w:rsidRPr="006A6AD8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сельского поселения Воротнее муниципального района Сергиевский №26 от 25.08.2015г. «Об утверждении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A6AD8">
        <w:rPr>
          <w:rFonts w:ascii="Times New Roman" w:eastAsia="Calibri" w:hAnsi="Times New Roman" w:cs="Times New Roman"/>
          <w:sz w:val="12"/>
          <w:szCs w:val="12"/>
        </w:rPr>
        <w:t>муниципальной Программы «Модернизация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A6AD8">
        <w:rPr>
          <w:rFonts w:ascii="Times New Roman" w:eastAsia="Calibri" w:hAnsi="Times New Roman" w:cs="Times New Roman"/>
          <w:sz w:val="12"/>
          <w:szCs w:val="12"/>
        </w:rPr>
        <w:t>и развитие автомобильных дорог общего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A6AD8">
        <w:rPr>
          <w:rFonts w:ascii="Times New Roman" w:eastAsia="Calibri" w:hAnsi="Times New Roman" w:cs="Times New Roman"/>
          <w:sz w:val="12"/>
          <w:szCs w:val="12"/>
        </w:rPr>
        <w:t>пользования местного  значения на 2015-2017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</w:t>
      </w:r>
      <w:r w:rsidR="0061730D">
        <w:rPr>
          <w:rFonts w:ascii="Times New Roman" w:eastAsia="Calibri" w:hAnsi="Times New Roman" w:cs="Times New Roman"/>
          <w:sz w:val="12"/>
          <w:szCs w:val="12"/>
        </w:rPr>
        <w:t>…19</w:t>
      </w: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6AD8" w:rsidRPr="0015017C" w:rsidRDefault="006A6AD8" w:rsidP="006A6A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12.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Елшанка </w:t>
      </w:r>
      <w:r w:rsidRPr="001501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BE10F8" w:rsidRDefault="006A6AD8" w:rsidP="006A6AD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№36 от 14 октября 2016г. «</w:t>
      </w:r>
      <w:r w:rsidRPr="006A6AD8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сельского поселения Елшанка муниципального района Сергиевский №23 от 27.08.2015г. «Об утверждении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A6AD8">
        <w:rPr>
          <w:rFonts w:ascii="Times New Roman" w:eastAsia="Calibri" w:hAnsi="Times New Roman" w:cs="Times New Roman"/>
          <w:sz w:val="12"/>
          <w:szCs w:val="12"/>
        </w:rPr>
        <w:t>муниципальной Программы «Модернизация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A6AD8">
        <w:rPr>
          <w:rFonts w:ascii="Times New Roman" w:eastAsia="Calibri" w:hAnsi="Times New Roman" w:cs="Times New Roman"/>
          <w:sz w:val="12"/>
          <w:szCs w:val="12"/>
        </w:rPr>
        <w:t>и развитие автомобильных дорог общего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A6AD8">
        <w:rPr>
          <w:rFonts w:ascii="Times New Roman" w:eastAsia="Calibri" w:hAnsi="Times New Roman" w:cs="Times New Roman"/>
          <w:sz w:val="12"/>
          <w:szCs w:val="12"/>
        </w:rPr>
        <w:t>пользования местного  значения на 2015-2017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</w:t>
      </w:r>
      <w:r w:rsidR="0061730D">
        <w:rPr>
          <w:rFonts w:ascii="Times New Roman" w:eastAsia="Calibri" w:hAnsi="Times New Roman" w:cs="Times New Roman"/>
          <w:sz w:val="12"/>
          <w:szCs w:val="12"/>
        </w:rPr>
        <w:t>19</w:t>
      </w: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6AD8" w:rsidRPr="0015017C" w:rsidRDefault="006A6AD8" w:rsidP="006A6A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13.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Кармало-Аделяково </w:t>
      </w:r>
      <w:r w:rsidRPr="001501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BE10F8" w:rsidRDefault="006A6AD8" w:rsidP="006A6AD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</w:t>
      </w:r>
      <w:r w:rsidR="00103503">
        <w:rPr>
          <w:rFonts w:ascii="Times New Roman" w:eastAsia="Calibri" w:hAnsi="Times New Roman" w:cs="Times New Roman"/>
          <w:sz w:val="12"/>
          <w:szCs w:val="12"/>
        </w:rPr>
        <w:t>7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14 октября 2016г. «</w:t>
      </w:r>
      <w:r w:rsidRPr="006A6AD8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сельского поселения Кармало-Аделяково муниципального района Сергиевский №23 от 25.08.2015г. «Об утверждении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A6AD8">
        <w:rPr>
          <w:rFonts w:ascii="Times New Roman" w:eastAsia="Calibri" w:hAnsi="Times New Roman" w:cs="Times New Roman"/>
          <w:sz w:val="12"/>
          <w:szCs w:val="12"/>
        </w:rPr>
        <w:t>муниципальной Программы «Модернизация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A6AD8">
        <w:rPr>
          <w:rFonts w:ascii="Times New Roman" w:eastAsia="Calibri" w:hAnsi="Times New Roman" w:cs="Times New Roman"/>
          <w:sz w:val="12"/>
          <w:szCs w:val="12"/>
        </w:rPr>
        <w:t>и развитие автомобильных дорог общего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A6AD8">
        <w:rPr>
          <w:rFonts w:ascii="Times New Roman" w:eastAsia="Calibri" w:hAnsi="Times New Roman" w:cs="Times New Roman"/>
          <w:sz w:val="12"/>
          <w:szCs w:val="12"/>
        </w:rPr>
        <w:t>пользования местного  значения на 2015-2017 годы»</w:t>
      </w:r>
      <w:r w:rsidR="0061730D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……………………………………………………………………20</w:t>
      </w: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47C7" w:rsidRPr="0015017C" w:rsidRDefault="00B247C7" w:rsidP="00B247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14.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Калиновка </w:t>
      </w:r>
      <w:r w:rsidRPr="001501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BE10F8" w:rsidRDefault="00B247C7" w:rsidP="00B247C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№40 от 17 октября 2016г. «</w:t>
      </w:r>
      <w:r w:rsidRPr="00B247C7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сельского поселения Калиновка муниципального района Сергиевский № 25 от 27.08.2015г. «Об утверждении муниципальной Программы «Модернизация и развитие автомобильных дорог общего пользования местного значения на 5015-2017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</w:t>
      </w:r>
      <w:r w:rsidR="0061730D">
        <w:rPr>
          <w:rFonts w:ascii="Times New Roman" w:eastAsia="Calibri" w:hAnsi="Times New Roman" w:cs="Times New Roman"/>
          <w:sz w:val="12"/>
          <w:szCs w:val="12"/>
        </w:rPr>
        <w:t>……21</w:t>
      </w: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247C7" w:rsidRPr="0015017C" w:rsidRDefault="00B247C7" w:rsidP="00B247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15.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>сельского поселения Ка</w:t>
      </w:r>
      <w:r w:rsidR="003378B7">
        <w:rPr>
          <w:rFonts w:ascii="Times New Roman" w:eastAsia="Calibri" w:hAnsi="Times New Roman" w:cs="Times New Roman"/>
          <w:sz w:val="12"/>
          <w:szCs w:val="12"/>
        </w:rPr>
        <w:t>ндабулак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BE10F8" w:rsidRDefault="00B247C7" w:rsidP="003378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510140">
        <w:rPr>
          <w:rFonts w:ascii="Times New Roman" w:eastAsia="Calibri" w:hAnsi="Times New Roman" w:cs="Times New Roman"/>
          <w:sz w:val="12"/>
          <w:szCs w:val="12"/>
        </w:rPr>
        <w:t>31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</w:t>
      </w:r>
      <w:r w:rsidR="00510140">
        <w:rPr>
          <w:rFonts w:ascii="Times New Roman" w:eastAsia="Calibri" w:hAnsi="Times New Roman" w:cs="Times New Roman"/>
          <w:sz w:val="12"/>
          <w:szCs w:val="12"/>
        </w:rPr>
        <w:t>8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октября 2016г. «</w:t>
      </w:r>
      <w:r w:rsidR="003378B7" w:rsidRPr="003378B7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сельского поселения Кандабулак муниципального района Сергиевский №27 от 27.08.2015г. «Об утверждении</w:t>
      </w:r>
      <w:r w:rsidR="003378B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3378B7" w:rsidRPr="003378B7">
        <w:rPr>
          <w:rFonts w:ascii="Times New Roman" w:eastAsia="Calibri" w:hAnsi="Times New Roman" w:cs="Times New Roman"/>
          <w:sz w:val="12"/>
          <w:szCs w:val="12"/>
        </w:rPr>
        <w:t>муниципальной Программы «Модернизация</w:t>
      </w:r>
      <w:r w:rsidR="003378B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3378B7" w:rsidRPr="003378B7">
        <w:rPr>
          <w:rFonts w:ascii="Times New Roman" w:eastAsia="Calibri" w:hAnsi="Times New Roman" w:cs="Times New Roman"/>
          <w:sz w:val="12"/>
          <w:szCs w:val="12"/>
        </w:rPr>
        <w:t>и развитие автомобильных дорог общего</w:t>
      </w:r>
      <w:r w:rsidR="0051014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3378B7" w:rsidRPr="003378B7">
        <w:rPr>
          <w:rFonts w:ascii="Times New Roman" w:eastAsia="Calibri" w:hAnsi="Times New Roman" w:cs="Times New Roman"/>
          <w:sz w:val="12"/>
          <w:szCs w:val="12"/>
        </w:rPr>
        <w:t>пользования местного  значения на 2015-2017 годы»</w:t>
      </w:r>
      <w:r w:rsidR="003378B7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</w:t>
      </w:r>
      <w:r w:rsidR="0061730D">
        <w:rPr>
          <w:rFonts w:ascii="Times New Roman" w:eastAsia="Calibri" w:hAnsi="Times New Roman" w:cs="Times New Roman"/>
          <w:sz w:val="12"/>
          <w:szCs w:val="12"/>
        </w:rPr>
        <w:t>………21</w:t>
      </w: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10140" w:rsidRDefault="0051014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10140" w:rsidRDefault="0051014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10140" w:rsidRPr="0015017C" w:rsidRDefault="00510140" w:rsidP="005101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16.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Кутузовский </w:t>
      </w:r>
      <w:r w:rsidRPr="001501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BE10F8" w:rsidRPr="0015017C" w:rsidRDefault="00510140" w:rsidP="0051014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№44 от 14 октября 2016г. «</w:t>
      </w:r>
      <w:r w:rsidRPr="00510140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сельского поселения Кутузовский муниципального района Сергиевский №28 от 27.08.2015г. «Об утверждении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10140">
        <w:rPr>
          <w:rFonts w:ascii="Times New Roman" w:eastAsia="Calibri" w:hAnsi="Times New Roman" w:cs="Times New Roman"/>
          <w:sz w:val="12"/>
          <w:szCs w:val="12"/>
        </w:rPr>
        <w:t>муниципальной Программы «Модернизация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10140">
        <w:rPr>
          <w:rFonts w:ascii="Times New Roman" w:eastAsia="Calibri" w:hAnsi="Times New Roman" w:cs="Times New Roman"/>
          <w:sz w:val="12"/>
          <w:szCs w:val="12"/>
        </w:rPr>
        <w:t>и развитие автомобильных дорог общего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10140">
        <w:rPr>
          <w:rFonts w:ascii="Times New Roman" w:eastAsia="Calibri" w:hAnsi="Times New Roman" w:cs="Times New Roman"/>
          <w:sz w:val="12"/>
          <w:szCs w:val="12"/>
        </w:rPr>
        <w:t>пользования местного  значения на 2015-2017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</w:t>
      </w:r>
      <w:r w:rsidR="0061730D">
        <w:rPr>
          <w:rFonts w:ascii="Times New Roman" w:eastAsia="Calibri" w:hAnsi="Times New Roman" w:cs="Times New Roman"/>
          <w:sz w:val="12"/>
          <w:szCs w:val="12"/>
        </w:rPr>
        <w:t>………………22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10140" w:rsidRPr="0015017C" w:rsidRDefault="00510140" w:rsidP="005101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17.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Липовка </w:t>
      </w:r>
      <w:r w:rsidRPr="001501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5017C" w:rsidRPr="0015017C" w:rsidRDefault="00510140" w:rsidP="0051014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№37 от 14 октября 2016г. «</w:t>
      </w:r>
      <w:r w:rsidRPr="00510140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сельского поселения Липовка муниципального района Сергиевский №26 от 27.08.2015г. «Об утверждении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10140">
        <w:rPr>
          <w:rFonts w:ascii="Times New Roman" w:eastAsia="Calibri" w:hAnsi="Times New Roman" w:cs="Times New Roman"/>
          <w:sz w:val="12"/>
          <w:szCs w:val="12"/>
        </w:rPr>
        <w:t>муниципальной Программы «Модернизация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10140">
        <w:rPr>
          <w:rFonts w:ascii="Times New Roman" w:eastAsia="Calibri" w:hAnsi="Times New Roman" w:cs="Times New Roman"/>
          <w:sz w:val="12"/>
          <w:szCs w:val="12"/>
        </w:rPr>
        <w:t>и развитие автомобильных дорог общего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10140">
        <w:rPr>
          <w:rFonts w:ascii="Times New Roman" w:eastAsia="Calibri" w:hAnsi="Times New Roman" w:cs="Times New Roman"/>
          <w:sz w:val="12"/>
          <w:szCs w:val="12"/>
        </w:rPr>
        <w:t>пользования местного  значения на 2015-2017 годы»</w:t>
      </w:r>
      <w:r>
        <w:rPr>
          <w:rFonts w:ascii="Times New Roman" w:eastAsia="Calibri" w:hAnsi="Times New Roman" w:cs="Times New Roman"/>
          <w:sz w:val="12"/>
          <w:szCs w:val="12"/>
        </w:rPr>
        <w:t>………</w:t>
      </w:r>
      <w:r w:rsidR="0061730D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……………………………………………………………22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10140" w:rsidRPr="0015017C" w:rsidRDefault="00510140" w:rsidP="0051014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18.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Светлодольск </w:t>
      </w:r>
      <w:r w:rsidRPr="001501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5017C" w:rsidRPr="0015017C" w:rsidRDefault="00510140" w:rsidP="0051014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№36 от 12 октября 2016г. «</w:t>
      </w:r>
      <w:r w:rsidRPr="00510140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сельского поселения Светлодольск муниципального района Сергиевский №32 от 27.08.2015г. «Об утверждении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10140">
        <w:rPr>
          <w:rFonts w:ascii="Times New Roman" w:eastAsia="Calibri" w:hAnsi="Times New Roman" w:cs="Times New Roman"/>
          <w:sz w:val="12"/>
          <w:szCs w:val="12"/>
        </w:rPr>
        <w:t>муниципальной Программы «Модернизация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10140">
        <w:rPr>
          <w:rFonts w:ascii="Times New Roman" w:eastAsia="Calibri" w:hAnsi="Times New Roman" w:cs="Times New Roman"/>
          <w:sz w:val="12"/>
          <w:szCs w:val="12"/>
        </w:rPr>
        <w:t>и развитие автомобильных дорог общего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10140">
        <w:rPr>
          <w:rFonts w:ascii="Times New Roman" w:eastAsia="Calibri" w:hAnsi="Times New Roman" w:cs="Times New Roman"/>
          <w:sz w:val="12"/>
          <w:szCs w:val="12"/>
        </w:rPr>
        <w:t>пользования местного  значения на 2015-2017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</w:t>
      </w:r>
      <w:r w:rsidR="0061730D">
        <w:rPr>
          <w:rFonts w:ascii="Times New Roman" w:eastAsia="Calibri" w:hAnsi="Times New Roman" w:cs="Times New Roman"/>
          <w:sz w:val="12"/>
          <w:szCs w:val="12"/>
        </w:rPr>
        <w:t>23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0726" w:rsidRDefault="009C0726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0726" w:rsidRPr="0015017C" w:rsidRDefault="009C0726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1730D" w:rsidRPr="0015017C" w:rsidRDefault="0061730D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43658" w:rsidRPr="00C32133" w:rsidRDefault="00A43658" w:rsidP="00A4365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</w:t>
      </w:r>
      <w:r w:rsidRPr="00C32133">
        <w:rPr>
          <w:rFonts w:ascii="Times New Roman" w:eastAsia="Calibri" w:hAnsi="Times New Roman" w:cs="Times New Roman"/>
          <w:b/>
          <w:sz w:val="12"/>
          <w:szCs w:val="12"/>
        </w:rPr>
        <w:t>ДМИНИСТРАЦИЯ</w:t>
      </w:r>
    </w:p>
    <w:p w:rsidR="00A43658" w:rsidRPr="00C32133" w:rsidRDefault="00A43658" w:rsidP="00A4365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43658" w:rsidRPr="00C32133" w:rsidRDefault="00A43658" w:rsidP="00A4365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43658" w:rsidRPr="00C32133" w:rsidRDefault="00A43658" w:rsidP="00A4365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43658" w:rsidRPr="00C32133" w:rsidRDefault="00A43658" w:rsidP="00A4365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A43658" w:rsidRDefault="00A43658" w:rsidP="00A4365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октября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1118</w:t>
      </w:r>
    </w:p>
    <w:p w:rsidR="00FC7458" w:rsidRPr="00FC7458" w:rsidRDefault="00FC7458" w:rsidP="00FC745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C7458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 1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FC7458">
        <w:rPr>
          <w:rFonts w:ascii="Times New Roman" w:eastAsia="Calibri" w:hAnsi="Times New Roman" w:cs="Times New Roman"/>
          <w:b/>
          <w:sz w:val="12"/>
          <w:szCs w:val="12"/>
        </w:rPr>
        <w:t>к  постановлению администрации муниципального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FC7458">
        <w:rPr>
          <w:rFonts w:ascii="Times New Roman" w:eastAsia="Calibri" w:hAnsi="Times New Roman" w:cs="Times New Roman"/>
          <w:b/>
          <w:sz w:val="12"/>
          <w:szCs w:val="12"/>
        </w:rPr>
        <w:t>района Сергиевский № 1480 от 20.12.2013г.</w:t>
      </w:r>
    </w:p>
    <w:p w:rsidR="00FC7458" w:rsidRPr="00FC7458" w:rsidRDefault="00FC7458" w:rsidP="00FC745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C7458">
        <w:rPr>
          <w:rFonts w:ascii="Times New Roman" w:eastAsia="Calibri" w:hAnsi="Times New Roman" w:cs="Times New Roman"/>
          <w:b/>
          <w:sz w:val="12"/>
          <w:szCs w:val="12"/>
        </w:rPr>
        <w:t>«Об утверждении муниципальной Программы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FC7458">
        <w:rPr>
          <w:rFonts w:ascii="Times New Roman" w:eastAsia="Calibri" w:hAnsi="Times New Roman" w:cs="Times New Roman"/>
          <w:b/>
          <w:sz w:val="12"/>
          <w:szCs w:val="12"/>
        </w:rPr>
        <w:t>«Реконструкция, строительство, ремонт и укрепление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FC7458">
        <w:rPr>
          <w:rFonts w:ascii="Times New Roman" w:eastAsia="Calibri" w:hAnsi="Times New Roman" w:cs="Times New Roman"/>
          <w:b/>
          <w:sz w:val="12"/>
          <w:szCs w:val="12"/>
        </w:rPr>
        <w:t>материально-технической базы учреждений культуры,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FC7458">
        <w:rPr>
          <w:rFonts w:ascii="Times New Roman" w:eastAsia="Calibri" w:hAnsi="Times New Roman" w:cs="Times New Roman"/>
          <w:b/>
          <w:sz w:val="12"/>
          <w:szCs w:val="12"/>
        </w:rPr>
        <w:t>здравоохранения и образования, ремонт муниципальных административных зданий  и прочих объектов</w:t>
      </w:r>
    </w:p>
    <w:p w:rsidR="00FC7458" w:rsidRPr="00FC7458" w:rsidRDefault="00FC7458" w:rsidP="00FC745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C745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FC7458">
        <w:rPr>
          <w:rFonts w:ascii="Times New Roman" w:eastAsia="Calibri" w:hAnsi="Times New Roman" w:cs="Times New Roman"/>
          <w:b/>
          <w:sz w:val="12"/>
          <w:szCs w:val="12"/>
        </w:rPr>
        <w:t>Самарской области на 2014-2016 годы»</w:t>
      </w:r>
    </w:p>
    <w:p w:rsidR="00FC7458" w:rsidRPr="00FC7458" w:rsidRDefault="00FC7458" w:rsidP="00FC745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C7458" w:rsidRPr="00FC7458" w:rsidRDefault="00FC7458" w:rsidP="00FC74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C7458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муниципального района Сергиевский,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«Реконструкция, строительство, ремонт и укрепление материально-технической базы учреждений</w:t>
      </w:r>
      <w:proofErr w:type="gramEnd"/>
      <w:r w:rsidRPr="00FC7458">
        <w:rPr>
          <w:rFonts w:ascii="Times New Roman" w:eastAsia="Calibri" w:hAnsi="Times New Roman" w:cs="Times New Roman"/>
          <w:sz w:val="12"/>
          <w:szCs w:val="12"/>
        </w:rPr>
        <w:t xml:space="preserve"> культуры, здравоохранения и образования, ремонт муниципальных административных зданий  и прочих объектов муниципального района Сергиевский Самарской области на 2014-2016 годы», администрация муниципального района Сергиевский,</w:t>
      </w:r>
    </w:p>
    <w:p w:rsidR="00FC7458" w:rsidRPr="00FC7458" w:rsidRDefault="00FC7458" w:rsidP="00FC74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C7458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FC7458" w:rsidRPr="00FC7458" w:rsidRDefault="00FC7458" w:rsidP="00FC74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FC7458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№1 к постановлению администрации муниципального района Сергиевский № 1480 от 20.12.2013 года «Об утверждении муниципальной Программы «Реконструкция, строительство, ремонт и укрепление материально-технической базы учреждений культуры, здравоохранения и образования, ремонт муниципальных административных зданий  и прочих объектов муниципального района Сергиевский Самарской области на 2014-2016 годы» (далее Программа) следующего содержания:</w:t>
      </w:r>
    </w:p>
    <w:p w:rsidR="00FC7458" w:rsidRPr="00FC7458" w:rsidRDefault="00FC7458" w:rsidP="00FC74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7458">
        <w:rPr>
          <w:rFonts w:ascii="Times New Roman" w:eastAsia="Calibri" w:hAnsi="Times New Roman" w:cs="Times New Roman"/>
          <w:sz w:val="12"/>
          <w:szCs w:val="12"/>
        </w:rPr>
        <w:t>1.1.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C7458">
        <w:rPr>
          <w:rFonts w:ascii="Times New Roman" w:eastAsia="Calibri" w:hAnsi="Times New Roman" w:cs="Times New Roman"/>
          <w:sz w:val="12"/>
          <w:szCs w:val="12"/>
        </w:rPr>
        <w:t>В паспорте Программы раздел «Источники финансирования» изложить в следующей редакции:</w:t>
      </w:r>
    </w:p>
    <w:p w:rsidR="00FC7458" w:rsidRPr="00FC7458" w:rsidRDefault="00FC7458" w:rsidP="00FC74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7458">
        <w:rPr>
          <w:rFonts w:ascii="Times New Roman" w:eastAsia="Calibri" w:hAnsi="Times New Roman" w:cs="Times New Roman"/>
          <w:sz w:val="12"/>
          <w:szCs w:val="12"/>
        </w:rPr>
        <w:t>«Источники финансирования.</w:t>
      </w:r>
    </w:p>
    <w:p w:rsidR="00FC7458" w:rsidRPr="00FC7458" w:rsidRDefault="00FC7458" w:rsidP="00FC74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7458">
        <w:rPr>
          <w:rFonts w:ascii="Times New Roman" w:eastAsia="Calibri" w:hAnsi="Times New Roman" w:cs="Times New Roman"/>
          <w:sz w:val="12"/>
          <w:szCs w:val="12"/>
        </w:rPr>
        <w:t>Планируемый общий объем финансирования Программы составит 311 300 760,63  рублей, в том числе:</w:t>
      </w:r>
    </w:p>
    <w:p w:rsidR="00FC7458" w:rsidRPr="00FC7458" w:rsidRDefault="00FC7458" w:rsidP="00FC74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7458">
        <w:rPr>
          <w:rFonts w:ascii="Times New Roman" w:eastAsia="Calibri" w:hAnsi="Times New Roman" w:cs="Times New Roman"/>
          <w:sz w:val="12"/>
          <w:szCs w:val="12"/>
        </w:rPr>
        <w:t>- средства федерального бюджета (прогноз) – 537 960,00 рублей:</w:t>
      </w:r>
    </w:p>
    <w:p w:rsidR="00FC7458" w:rsidRPr="00FC7458" w:rsidRDefault="00FC7458" w:rsidP="00FC74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7458">
        <w:rPr>
          <w:rFonts w:ascii="Times New Roman" w:eastAsia="Calibri" w:hAnsi="Times New Roman" w:cs="Times New Roman"/>
          <w:sz w:val="12"/>
          <w:szCs w:val="12"/>
        </w:rPr>
        <w:t>2014 год – 0,00 рублей (прогноз)</w:t>
      </w:r>
    </w:p>
    <w:p w:rsidR="00FC7458" w:rsidRPr="00FC7458" w:rsidRDefault="00FC7458" w:rsidP="00FC74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7458">
        <w:rPr>
          <w:rFonts w:ascii="Times New Roman" w:eastAsia="Calibri" w:hAnsi="Times New Roman" w:cs="Times New Roman"/>
          <w:sz w:val="12"/>
          <w:szCs w:val="12"/>
        </w:rPr>
        <w:t>2015 год – 0,00 рублей (прогноз)</w:t>
      </w:r>
    </w:p>
    <w:p w:rsidR="00FC7458" w:rsidRPr="00FC7458" w:rsidRDefault="00FC7458" w:rsidP="00FC74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7458">
        <w:rPr>
          <w:rFonts w:ascii="Times New Roman" w:eastAsia="Calibri" w:hAnsi="Times New Roman" w:cs="Times New Roman"/>
          <w:sz w:val="12"/>
          <w:szCs w:val="12"/>
        </w:rPr>
        <w:t>2016 год – 537 960,00 рублей (прогноз)</w:t>
      </w:r>
    </w:p>
    <w:p w:rsidR="00FC7458" w:rsidRPr="00FC7458" w:rsidRDefault="00FC7458" w:rsidP="00FC74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7458">
        <w:rPr>
          <w:rFonts w:ascii="Times New Roman" w:eastAsia="Calibri" w:hAnsi="Times New Roman" w:cs="Times New Roman"/>
          <w:sz w:val="12"/>
          <w:szCs w:val="12"/>
        </w:rPr>
        <w:t>-средства областного бюджета (прогноз) – 222 549  756,90 рублей:</w:t>
      </w:r>
    </w:p>
    <w:p w:rsidR="00FC7458" w:rsidRPr="00FC7458" w:rsidRDefault="00FC7458" w:rsidP="00FC74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7458">
        <w:rPr>
          <w:rFonts w:ascii="Times New Roman" w:eastAsia="Calibri" w:hAnsi="Times New Roman" w:cs="Times New Roman"/>
          <w:sz w:val="12"/>
          <w:szCs w:val="12"/>
        </w:rPr>
        <w:t>2014 год – 158 705 437,43 рублей (прогноз);</w:t>
      </w:r>
    </w:p>
    <w:p w:rsidR="00FC7458" w:rsidRPr="00FC7458" w:rsidRDefault="00FC7458" w:rsidP="00FC74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7458">
        <w:rPr>
          <w:rFonts w:ascii="Times New Roman" w:eastAsia="Calibri" w:hAnsi="Times New Roman" w:cs="Times New Roman"/>
          <w:sz w:val="12"/>
          <w:szCs w:val="12"/>
        </w:rPr>
        <w:t>2015 год – 18 584 553,00 рублей (прогноз);</w:t>
      </w:r>
    </w:p>
    <w:p w:rsidR="00FC7458" w:rsidRPr="00FC7458" w:rsidRDefault="00FC7458" w:rsidP="00FC74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7458">
        <w:rPr>
          <w:rFonts w:ascii="Times New Roman" w:eastAsia="Calibri" w:hAnsi="Times New Roman" w:cs="Times New Roman"/>
          <w:sz w:val="12"/>
          <w:szCs w:val="12"/>
        </w:rPr>
        <w:t>2016 год – 45 259 766,47 рублей (прогноз).</w:t>
      </w:r>
    </w:p>
    <w:p w:rsidR="00FC7458" w:rsidRPr="00FC7458" w:rsidRDefault="00FC7458" w:rsidP="00FC74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7458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60 115 950,75 рублей:</w:t>
      </w:r>
    </w:p>
    <w:p w:rsidR="00FC7458" w:rsidRPr="00FC7458" w:rsidRDefault="00FC7458" w:rsidP="00FC74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7458">
        <w:rPr>
          <w:rFonts w:ascii="Times New Roman" w:eastAsia="Calibri" w:hAnsi="Times New Roman" w:cs="Times New Roman"/>
          <w:sz w:val="12"/>
          <w:szCs w:val="12"/>
        </w:rPr>
        <w:t>2014 год – 37 213 354,63 рублей (прогноз);</w:t>
      </w:r>
    </w:p>
    <w:p w:rsidR="00FC7458" w:rsidRPr="00FC7458" w:rsidRDefault="00FC7458" w:rsidP="00FC74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7458">
        <w:rPr>
          <w:rFonts w:ascii="Times New Roman" w:eastAsia="Calibri" w:hAnsi="Times New Roman" w:cs="Times New Roman"/>
          <w:sz w:val="12"/>
          <w:szCs w:val="12"/>
        </w:rPr>
        <w:t>2015 год – 8 942 795,98 рублей (прогноз);</w:t>
      </w:r>
    </w:p>
    <w:p w:rsidR="00FC7458" w:rsidRPr="00FC7458" w:rsidRDefault="00FC7458" w:rsidP="00FC74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7458">
        <w:rPr>
          <w:rFonts w:ascii="Times New Roman" w:eastAsia="Calibri" w:hAnsi="Times New Roman" w:cs="Times New Roman"/>
          <w:sz w:val="12"/>
          <w:szCs w:val="12"/>
        </w:rPr>
        <w:t>2016 год – 13 959 800,14 рублей (прогноз).</w:t>
      </w:r>
    </w:p>
    <w:p w:rsidR="00FC7458" w:rsidRPr="00FC7458" w:rsidRDefault="00FC7458" w:rsidP="00FC74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7458">
        <w:rPr>
          <w:rFonts w:ascii="Times New Roman" w:eastAsia="Calibri" w:hAnsi="Times New Roman" w:cs="Times New Roman"/>
          <w:sz w:val="12"/>
          <w:szCs w:val="12"/>
        </w:rPr>
        <w:t>- внебюджетные средства (прогноз) – 28 097 092,98 рублей:</w:t>
      </w:r>
    </w:p>
    <w:p w:rsidR="00FC7458" w:rsidRPr="00FC7458" w:rsidRDefault="00FC7458" w:rsidP="00FC74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7458">
        <w:rPr>
          <w:rFonts w:ascii="Times New Roman" w:eastAsia="Calibri" w:hAnsi="Times New Roman" w:cs="Times New Roman"/>
          <w:sz w:val="12"/>
          <w:szCs w:val="12"/>
        </w:rPr>
        <w:t>2014 год – 12 194 131,44 рублей (прогноз);</w:t>
      </w:r>
    </w:p>
    <w:p w:rsidR="00FC7458" w:rsidRPr="00FC7458" w:rsidRDefault="00FC7458" w:rsidP="00FC74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7458">
        <w:rPr>
          <w:rFonts w:ascii="Times New Roman" w:eastAsia="Calibri" w:hAnsi="Times New Roman" w:cs="Times New Roman"/>
          <w:sz w:val="12"/>
          <w:szCs w:val="12"/>
        </w:rPr>
        <w:t>2015 год – 12 343 213,58 рублей (прогноз);</w:t>
      </w:r>
    </w:p>
    <w:p w:rsidR="00FC7458" w:rsidRPr="00FC7458" w:rsidRDefault="00FC7458" w:rsidP="00FC74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7458">
        <w:rPr>
          <w:rFonts w:ascii="Times New Roman" w:eastAsia="Calibri" w:hAnsi="Times New Roman" w:cs="Times New Roman"/>
          <w:sz w:val="12"/>
          <w:szCs w:val="12"/>
        </w:rPr>
        <w:t>2016 год – 3 559 747,96 рублей (прогноз)».</w:t>
      </w:r>
    </w:p>
    <w:p w:rsidR="00FC7458" w:rsidRPr="00FC7458" w:rsidRDefault="00FC7458" w:rsidP="00FC74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7458">
        <w:rPr>
          <w:rFonts w:ascii="Times New Roman" w:eastAsia="Calibri" w:hAnsi="Times New Roman" w:cs="Times New Roman"/>
          <w:sz w:val="12"/>
          <w:szCs w:val="12"/>
        </w:rPr>
        <w:t>1.2. Приложение № 1 к Программе изложить в редакции согласно приложению № 1 к настоящему Постановлению.</w:t>
      </w:r>
    </w:p>
    <w:p w:rsidR="00FC7458" w:rsidRPr="00FC7458" w:rsidRDefault="00FC7458" w:rsidP="00FC74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7458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FC7458" w:rsidRPr="00FC7458" w:rsidRDefault="00FC7458" w:rsidP="00FC74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7458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FC7458" w:rsidRPr="00FC7458" w:rsidRDefault="00FC7458" w:rsidP="00FC74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C7458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FC7458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FC7458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Муниципального казенного учреждения «Управления заказчика-застройщика, архитектуры и градостроительства» муниципального района Сергиевский Астапову Е.А.</w:t>
      </w:r>
    </w:p>
    <w:p w:rsidR="00FC7458" w:rsidRDefault="00FC7458" w:rsidP="00FC745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C7458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FC7458" w:rsidRPr="00FC7458" w:rsidRDefault="00FC7458" w:rsidP="00FC745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C7458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C7458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FC7458" w:rsidRDefault="00FC7458" w:rsidP="00FC745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10E25" w:rsidRPr="00FC7458" w:rsidRDefault="00510E25" w:rsidP="00FC745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C7458" w:rsidRPr="00E500D7" w:rsidRDefault="00FC7458" w:rsidP="00FC745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</w:t>
      </w:r>
    </w:p>
    <w:p w:rsidR="00FC7458" w:rsidRPr="00E500D7" w:rsidRDefault="00FC7458" w:rsidP="00FC745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FC7458" w:rsidRPr="00E500D7" w:rsidRDefault="00FC7458" w:rsidP="00FC745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C7458" w:rsidRPr="007B60FA" w:rsidRDefault="00FC7458" w:rsidP="00FC745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 xml:space="preserve">№1118 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>от «</w:t>
      </w:r>
      <w:r>
        <w:rPr>
          <w:rFonts w:ascii="Times New Roman" w:eastAsia="Calibri" w:hAnsi="Times New Roman" w:cs="Times New Roman"/>
          <w:i/>
          <w:sz w:val="12"/>
          <w:szCs w:val="12"/>
        </w:rPr>
        <w:t>14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>»</w:t>
      </w:r>
      <w:r>
        <w:rPr>
          <w:rFonts w:ascii="Times New Roman" w:eastAsia="Calibri" w:hAnsi="Times New Roman" w:cs="Times New Roman"/>
          <w:i/>
          <w:sz w:val="12"/>
          <w:szCs w:val="12"/>
        </w:rPr>
        <w:t>октября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 xml:space="preserve"> 2016г.</w:t>
      </w:r>
    </w:p>
    <w:p w:rsidR="00FC7458" w:rsidRDefault="00FC7458" w:rsidP="00FC745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FC7458" w:rsidRPr="00FC7458" w:rsidRDefault="00FC7458" w:rsidP="00FC745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C7458">
        <w:rPr>
          <w:rFonts w:ascii="Times New Roman" w:eastAsia="Calibri" w:hAnsi="Times New Roman" w:cs="Times New Roman"/>
          <w:b/>
          <w:sz w:val="12"/>
          <w:szCs w:val="12"/>
        </w:rPr>
        <w:t>ОСНОВНЫЕ ИСТОЧНИКИ И ОБЪЕМЫ ФИНАНСИРОВАНИЯ МУНИЦИПАЛЬНОЙ ПРОГРАММЫ</w:t>
      </w:r>
    </w:p>
    <w:p w:rsidR="00FC7458" w:rsidRDefault="00FC7458" w:rsidP="00FC745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C7458">
        <w:rPr>
          <w:rFonts w:ascii="Times New Roman" w:eastAsia="Calibri" w:hAnsi="Times New Roman" w:cs="Times New Roman"/>
          <w:b/>
          <w:sz w:val="12"/>
          <w:szCs w:val="12"/>
        </w:rPr>
        <w:t xml:space="preserve">«Реконструкция, строительство, ремонт и укрепление материально-технической базы учреждений культуры, </w:t>
      </w:r>
    </w:p>
    <w:p w:rsidR="00FC7458" w:rsidRDefault="00FC7458" w:rsidP="00FC745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C7458">
        <w:rPr>
          <w:rFonts w:ascii="Times New Roman" w:eastAsia="Calibri" w:hAnsi="Times New Roman" w:cs="Times New Roman"/>
          <w:b/>
          <w:sz w:val="12"/>
          <w:szCs w:val="12"/>
        </w:rPr>
        <w:t xml:space="preserve">здравоохранения и образования, ремонт муниципальных административных зданий  и прочих объектов </w:t>
      </w:r>
    </w:p>
    <w:p w:rsidR="00A43658" w:rsidRPr="00FC7458" w:rsidRDefault="00FC7458" w:rsidP="00FC745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C745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на 2014-2016 годы»</w:t>
      </w:r>
    </w:p>
    <w:p w:rsidR="00FC7458" w:rsidRDefault="00FC7458" w:rsidP="00FC745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C7458">
        <w:rPr>
          <w:rFonts w:ascii="Times New Roman" w:eastAsia="Calibri" w:hAnsi="Times New Roman" w:cs="Times New Roman"/>
          <w:sz w:val="12"/>
          <w:szCs w:val="12"/>
        </w:rPr>
        <w:t>руб.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8"/>
        <w:gridCol w:w="2224"/>
        <w:gridCol w:w="567"/>
        <w:gridCol w:w="425"/>
        <w:gridCol w:w="425"/>
        <w:gridCol w:w="426"/>
        <w:gridCol w:w="406"/>
        <w:gridCol w:w="434"/>
        <w:gridCol w:w="529"/>
        <w:gridCol w:w="403"/>
        <w:gridCol w:w="434"/>
        <w:gridCol w:w="491"/>
        <w:gridCol w:w="421"/>
      </w:tblGrid>
      <w:tr w:rsidR="00FC7458" w:rsidRPr="00FC7458" w:rsidTr="00FC7458">
        <w:trPr>
          <w:trHeight w:val="20"/>
        </w:trPr>
        <w:tc>
          <w:tcPr>
            <w:tcW w:w="328" w:type="dxa"/>
            <w:vMerge w:val="restart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224" w:type="dxa"/>
            <w:vMerge w:val="restart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учреждения и объекта</w:t>
            </w:r>
          </w:p>
        </w:tc>
        <w:tc>
          <w:tcPr>
            <w:tcW w:w="567" w:type="dxa"/>
            <w:vMerge w:val="restart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всего</w:t>
            </w:r>
          </w:p>
        </w:tc>
        <w:tc>
          <w:tcPr>
            <w:tcW w:w="1276" w:type="dxa"/>
            <w:gridSpan w:val="3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1369" w:type="dxa"/>
            <w:gridSpan w:val="3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1749" w:type="dxa"/>
            <w:gridSpan w:val="4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vMerge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24" w:type="dxa"/>
            <w:vMerge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noWrap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Учреждения культуры: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17 106 942,47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304 465,36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5 403 464,84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804 192,92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6 540 822,35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769 674,45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3 284 322,55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1.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Прочие учреждения культуры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370 692,16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106 428,93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237 263,23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27 000,00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1.2.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Устройство фундамента памятника в 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Суходол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88 500,00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88 500,00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1.3.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Ремонт крыльца СДК </w:t>
            </w:r>
            <w:proofErr w:type="gramStart"/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Сидоровка</w:t>
            </w:r>
            <w:proofErr w:type="gramEnd"/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15 000,00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15 000,00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1.4.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Ремонт обелиска участникам ВОВ в 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Серноводск м.р.Сергиевский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776 929,68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388 464,84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388 464,84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1.5.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Ремонт и оснащение Суходольского Дома культуры "Нефтяник" МУК "МКДЦ" м.р.Сергиевский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10 000 000,00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5 000 000,00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5 000 000,00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1.6.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проверки достоверности определения сметной стоимости по объектам культуры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225 862,07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109 536,43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75 389,08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40 936,56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1.7.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Восстановление обелисков и памятников к 70-летию Победы в ВОВ 1941-1945гг.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1 643 898,12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491 540,61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1 152 357,51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1.8.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Обустройство парка военной техники в с.Сергиевск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1.9.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Ремонт и оснащение здания МАУК "МКДЦ" районного дома культуры "Дружба" с.Сергиевск м.р.Сергиевский Самарской области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3 270 310,00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3 270 310,00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1.10.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Приобретение </w:t>
            </w:r>
            <w:proofErr w:type="spellStart"/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профнастила</w:t>
            </w:r>
            <w:proofErr w:type="spellEnd"/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для ремонта кровли ДК 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Боровка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162 150,93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162 150,93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1.11.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Замена окна в МБОУ </w:t>
            </w:r>
            <w:proofErr w:type="gramStart"/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ДО</w:t>
            </w:r>
            <w:proofErr w:type="gramEnd"/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Суходольская детская музыкальная школа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14 012,55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14 012,55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1.12.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Устройство основания под памятник морякам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46 611,24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46 611,24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1.13.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Ремонт цоколя здания ДК "Нефтяник"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43 382,52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43 382,52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1.14.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Замена двери запасного выхода в СДК 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Антоновка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20 161,61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20 161,61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1.15.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Ремонт крыши,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замена входной двери и оконных блоков в библиотеке 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Калиновый Ключ муниципального района Сергиевский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246 561,00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246 561,00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1.15.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Замена дверей запасного выхода в СДК 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Кутузовский муниципального района Сергиевский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56 200,65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56 200,65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1.16.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Ремонт крыльца в СДК </w:t>
            </w:r>
            <w:proofErr w:type="gramStart"/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Сидоровка</w:t>
            </w:r>
            <w:proofErr w:type="gramEnd"/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79 851,63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79 851,63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1.17.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Замена оконных и дверных блоков в библиотеке СДК 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Черновка муниципального района Сергиевский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46 818,31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46 818,31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Учреждения образования: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259 440 787,34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35 928 344,90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158 705 437,43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3 568 530,66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5 085 396,88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18 584 553,00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2 700 000,00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6 862 367,47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28 006 157,00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2.1.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Реконструкция здания Сергиевской школы №1 под общеобразовательный центр в с.Сергиевск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65 858 351,00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5 039 211,00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59 819 140,00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1 000 000,00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2.2.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Ремонтно-вос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тановительные работы образовательных учреждений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3 137 467,51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79 044,29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1 670 809,40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200 000,00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1 187 613,82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2.3.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проверки достоверности определения сметной стоимости и оказание консультационных услуг по объектам образования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491 982,05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203 624,07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9 033,16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109 359,58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169 965,24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2.4.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Услуги по осуществлению технологического присоединения </w:t>
            </w: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объектов образования к инженерным сетям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240 948,92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240 948</w:t>
            </w: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,92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2.5.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Выполнение работ по текущему ремонту пищеблока в СОШ№2 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Суходол (Самарская область, Сергиевский район, 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Суходол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Суворова д.18.)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667 555,45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667 555,45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2.6.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Замена окон и дверей в детских садах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59 497,50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59 497,50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2.7.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Замена система отопления в СОШ 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Липовка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187 720,00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93 860,00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93 860,00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2.8.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Оснащение основными средствами и материальными запасами зданий (помещений), пригодных для создания дополнительных мест детям, обучающимся по основным общеобразовательным программам дошкольного образования, а также на благоустройство прилегающей к зданиям территории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1 715 145,72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76 495,50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1 638 650,22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2.9.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Оснащение основными средствами и материальными запасами объекта капитального строительства «здания детского сада в п. Суходол Сергиевского района, построенного в рамках реализации ОЦП «Стимулирование развития жилищного строительства в Самарской области» проектной мощностью 240 мест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1 095 891,99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48 876,78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1 047 015,21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2.10.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Капитальный ремонт ГБОУ СОШ 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Воротнее муниципального района Сергиевский Самарской области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17 752 466,09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4 455 869,09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13 296 597,00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2.11.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Капитальный ремонт ГБОУ СОШ </w:t>
            </w:r>
            <w:proofErr w:type="gramStart"/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Елшанка</w:t>
            </w:r>
            <w:proofErr w:type="gramEnd"/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20 171 979,13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5 063 167,13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15 108 812,00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2.12.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Капитальный ремонт ГБОУ СОШ 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Черновка муниципального района Сергиевский Самарской области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28 331 845,26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7 111 293,26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21 220 552,00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2.13.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Капитальный ремонт ГБОУ СОШ </w:t>
            </w:r>
            <w:proofErr w:type="gramStart"/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Калиновка</w:t>
            </w:r>
            <w:proofErr w:type="gramEnd"/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22 657 110,40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5 686 935,40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16 970 175,00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2.14.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капитального ремонта и благоустройство прилегающей территории здания структурного подразделения ГБОУ СОШ №1 "Образовательный центр" с.Сергиевск - детский сад "Сказка"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12 867 002,12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3 229 620,12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9 637 382,00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6" w:type="dxa"/>
            <w:noWrap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2.15.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Устройство теплого пола в группе "Малинка" структурного подразделения детский сад "Аленушка" ГБОУ СОШ №1 п.г.т.Суходол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462 936,98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462 936,98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2.16.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Утепление пола перехода здания ГБОУ СОШ "ОЦ" №2 пгт.Суходол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715 965,19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715 965,19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2.17.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Капитальный ремонт и благоустройство прилегающей территории здания структурного подразделения детский сад "Ромашка" ГБОУ СОШ </w:t>
            </w:r>
            <w:proofErr w:type="gramStart"/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Калиновка</w:t>
            </w:r>
            <w:proofErr w:type="gramEnd"/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 Самарской области 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20 251 100,00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1 830 699,00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18 420 401,00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2.18.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Ограждение территории спортивной площадки в ГБОУ Самарской области СОШ №1 п.г.т.Суходол м.р.Сергиевский Самарской области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5 000 000,00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2 500 000,00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2 500 000,00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19.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Локальный ремонт крыши над спортивным залом и пищеблоком здания ГБОУ СОШ 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Липовка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60 357,28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60 357,28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2.20.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Ремонт пяти кабинетов </w:t>
            </w:r>
            <w:proofErr w:type="spellStart"/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пристроя</w:t>
            </w:r>
            <w:proofErr w:type="spellEnd"/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ГБОУ СОШ п.Сургут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522 024,44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522 024,44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2.21.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Ремонт крыльца здания ГБОУ СОШ 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Липовка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2.22.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Оснащение основными средствами и материальными запасами структурного подразделения детский сад "Ромашка" ГБОУ СОШ </w:t>
            </w:r>
            <w:proofErr w:type="gramStart"/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Калиновка</w:t>
            </w:r>
            <w:proofErr w:type="gramEnd"/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833 504,00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75 241,00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757 070,00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1 193,00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2.23.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Оснащение основными средствами и материальными запасами структурного подразделения ГБОУ СОШ №1 "Образовательный центр" с.Сергиевск - детский сад "Сказка"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1 177 733,62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264 620,00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789 643,00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123 470,62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2.24.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 территории ГБОУ СОШ 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Воротнее м.р.Сергиевский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511 570,28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511 570,28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2.25.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капитального ремонта и (или) оснащение основными средствами и материальными запасами зданий (помещений), пригодных для создания мест детям, обучающимся по основным общеобразовательным программам дошкольного образования, а также на благоустройство прилегающей к зданию территории в здании структурного подразделения ГБОУ СОШ «Образовательный центр» 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Серноводск – детский сад «Ветерок»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21 159 687,00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2 575 134,00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18 584 553,00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2.26.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Капитальный ремонт корпуса №2 ГБОУ СОШ «Общеобразовательный центр с.Сергиевск», расположенный по адресу: с.Сергиевск по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Советская</w:t>
            </w:r>
            <w:proofErr w:type="gramEnd"/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, д.32а, муниципального района Сергиевский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32 948 420,00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4 942 263,00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28 006 157,00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2.27.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Дополнительное ограждение ГБОУ СОШ №1 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Суходол муниципального района Сергиевский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273 023,56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273 023,56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2.28.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Ремонт крыльца в ГБОУ СОШ 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Антоновка муниципального района Сергиевский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53 389,64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53 389,64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2.29.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Ремонт крыльца в столовой ГБОУ СОШ 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Кармало-Аделяково муниципального района Сергиевский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41 900,00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41 900,00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2.30.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Ремонт крыльца в ГБОУ СОШ 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Липовка муниципального района Сергиевский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94 235,39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94 235,39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2.31.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Установка софитов в классах ГБОУ ОШ </w:t>
            </w:r>
            <w:proofErr w:type="gramStart"/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Сидоровка</w:t>
            </w:r>
            <w:proofErr w:type="gramEnd"/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99 976,82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99 976,82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Учреждения здравоохранения: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3.1.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Прочие учреждения здравоохранения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Муниципальные административные здания и прочие сооружения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27 084 368,19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732 150,81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1 238 028,64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3 043 073,92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1 118 283,93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3 929 751,42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17 023 079,47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4.1.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Прочие муниципальные административные здания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1 471 793,95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60 819,94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119 744,71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1 222 484,40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68 744,90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4.2.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Ремонт помещения отведенного для негосударственного образовательного учреждения дополнительного образования Сергиевский спортивно-технический клуб «ДОСААФ» в целях доступности маломобильных групп </w:t>
            </w: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населения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156 884,38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92 906,13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63 978,25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4.3.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Ремонт </w:t>
            </w:r>
            <w:proofErr w:type="gramStart"/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помещений здания управления сельского хозяйства администрации</w:t>
            </w:r>
            <w:proofErr w:type="gramEnd"/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м.р.Сергиевский, по адресу: с.Сергиевск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Советская д.44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2 717 120,58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471 072,12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1 118 283,93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9 480,60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1 118 283,93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4.4.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Восстановление обрушившегося перекрытия в здании архива </w:t>
            </w:r>
            <w:proofErr w:type="gramStart"/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в следствии</w:t>
            </w:r>
            <w:proofErr w:type="gramEnd"/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чрезвычайной ситуации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107 352,62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107 352,62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4.5.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Ремонт козырька над входом в административное здание, расположенное по адресу с.Сергиевск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Н.</w:t>
            </w:r>
            <w:r w:rsidR="0051014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Краснова, д.40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54 164,89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54 164,89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4.6.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проверки достоверности определения сметной стоимости и оказание консультационных услуг по административным зданиям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59 749,24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59 749,24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4.7.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Ремонт помещений находящихся по адресу: 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Суходол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Школьная</w:t>
            </w:r>
            <w:proofErr w:type="gramEnd"/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д.66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606 117,49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606 117,49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4.8.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Ремонт помещений находящихся по адресу: 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Участок Сок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Школьная</w:t>
            </w:r>
            <w:proofErr w:type="gramEnd"/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д.7а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273 786,60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273 786,60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4.9.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Ремонт помещений находящихся по адресу: с.Сергиевск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Советская</w:t>
            </w:r>
            <w:proofErr w:type="gramEnd"/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д.60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355 957,08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355 957,08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4.10.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Ремонт крыльца в здании, находящегося по адресу: с.Сергиевск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Гарина Михайловского д.22а 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4.11.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мероприятий по обеспечению пожарной безопасности на объектах защиты и по предотвращению угрозы возникновения пожара по адресу: Сергиевский район с.Сергиевск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Советская</w:t>
            </w:r>
            <w:proofErr w:type="gramEnd"/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, 65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397 355,37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397 355,37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4.12.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Ремонт здания МФЦ 2 этаж с.Сергиевск муниципальный район Сергиевский Самарской области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16 088 753,83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160 891,33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15 927 862,50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4.13.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Устройство системы видеонаблюдения в здании МФЦ 2 этаж с.Сергиевск муниципального района Сергиевский Самарской области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138 964,72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63 652,38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75 312,34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4.14.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Устройство системы локально вычислительной сети здания МФЦ 2 этаж с.Сергиевск муниципального района Сергиевский Самарской области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1 053 511,65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33 607,02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1 019 904,63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4.15.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Инвентаризация изменения характеристик и подготовка технического плана здания под размещение многофункционального центра в с.Сергиевск по адресу: Самарская область, Сергиевский район, с.Сергиевск,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Ленина, д.15А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65 299,83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65 299,83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4.16.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Изготовление металлоконструкций стел на границах районов Сергиевского и </w:t>
            </w:r>
            <w:proofErr w:type="spellStart"/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Кошкинского</w:t>
            </w:r>
            <w:proofErr w:type="spellEnd"/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87 468,74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87 468,74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4.17.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Поставка радиаторов для ремонта системы отопления в административном здании (здание военкомата), расположенного по адресу: с.Сергиевск,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Л.</w:t>
            </w:r>
            <w:r w:rsidR="0051014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Толстого, д.45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30 240,00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30 240,00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4.18.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Ремонт системы отопления в административном здании (здание военкомата), расположенного по адресу: с.Сергиевск,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Л.</w:t>
            </w:r>
            <w:r w:rsidR="0051014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Толстого, д.45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44 113,24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44 113,24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4.19.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Материально-техническое обеспечение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3 375 733,98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3 375 733,98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5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объекты и сооружения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7 668 662,63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248 393,56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1 984 107,30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10 132,26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1 984 107,30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2 398 006,80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230 530,00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537 960,00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275 425,41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5.1.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Ремонтные работы МАУ "Олимп" п.г.т.Суходол м.р.Сергиевский Самарской области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5 800 269,67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1 984 107,30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1 984 107,30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1 832 055,07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5.2.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Устройство и ремонт </w:t>
            </w:r>
            <w:proofErr w:type="spellStart"/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стелл</w:t>
            </w:r>
            <w:proofErr w:type="spellEnd"/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на пересечении районов Сергиевск-Кинель-Черкассы, Сергиевск-Красный Яр, Сергиевск-Исаклы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258 525,82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248 393,56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10 132,26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5.3.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Технический осмотр строительных конструкций комплексного здания 2-ой очереди строительства в составе спортивного комплекса в п.г.т.Суходол муниципального района Сергиевский Самарской области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66 475,00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66 475,00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5.4.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Прочие объекты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275 425,41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275 425,41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5.5.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Ремонт РДК "Дружба" МУК "МКДЦ" с.Сергиевск по программе "Доступная среда"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1 047 736,73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279 246,73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230 530,00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537 960,00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5.6.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Ремонт кровли муниципальной бани с.Сергиевск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31 230,00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31 230,00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C7458" w:rsidRPr="00FC7458" w:rsidTr="00FC7458">
        <w:trPr>
          <w:trHeight w:val="20"/>
        </w:trPr>
        <w:tc>
          <w:tcPr>
            <w:tcW w:w="328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5.7.</w:t>
            </w:r>
          </w:p>
        </w:tc>
        <w:tc>
          <w:tcPr>
            <w:tcW w:w="222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Ремонт фасада п.Сургут, ул.</w:t>
            </w:r>
            <w:r w:rsidR="001D6E7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Первомайская</w:t>
            </w:r>
            <w:proofErr w:type="gramEnd"/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, д.19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189 000,00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189 000,00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FC7458" w:rsidRPr="00FC7458" w:rsidTr="00FC7458">
        <w:trPr>
          <w:trHeight w:val="20"/>
        </w:trPr>
        <w:tc>
          <w:tcPr>
            <w:tcW w:w="2552" w:type="dxa"/>
            <w:gridSpan w:val="2"/>
            <w:noWrap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567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311 300 760,63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37 213 354,63</w:t>
            </w:r>
          </w:p>
        </w:tc>
        <w:tc>
          <w:tcPr>
            <w:tcW w:w="425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158 705 437,43</w:t>
            </w:r>
          </w:p>
        </w:tc>
        <w:tc>
          <w:tcPr>
            <w:tcW w:w="42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12 194 131,44</w:t>
            </w:r>
          </w:p>
        </w:tc>
        <w:tc>
          <w:tcPr>
            <w:tcW w:w="406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8 942 795,98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18 584 553,00</w:t>
            </w:r>
          </w:p>
        </w:tc>
        <w:tc>
          <w:tcPr>
            <w:tcW w:w="529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12 343 213,58</w:t>
            </w:r>
          </w:p>
        </w:tc>
        <w:tc>
          <w:tcPr>
            <w:tcW w:w="403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13 959 800,14</w:t>
            </w:r>
          </w:p>
        </w:tc>
        <w:tc>
          <w:tcPr>
            <w:tcW w:w="434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45 259 766,47</w:t>
            </w:r>
          </w:p>
        </w:tc>
        <w:tc>
          <w:tcPr>
            <w:tcW w:w="49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537 960,00</w:t>
            </w:r>
          </w:p>
        </w:tc>
        <w:tc>
          <w:tcPr>
            <w:tcW w:w="421" w:type="dxa"/>
            <w:hideMark/>
          </w:tcPr>
          <w:p w:rsidR="00FC7458" w:rsidRPr="00FC7458" w:rsidRDefault="00FC7458" w:rsidP="00FC745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C745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3 559 747,96</w:t>
            </w:r>
          </w:p>
        </w:tc>
      </w:tr>
    </w:tbl>
    <w:p w:rsidR="00A43658" w:rsidRDefault="00A4365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10E25" w:rsidRDefault="00510E2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746B4" w:rsidRDefault="003746B4" w:rsidP="003746B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746B4">
        <w:rPr>
          <w:rFonts w:ascii="Times New Roman" w:eastAsia="Calibri" w:hAnsi="Times New Roman" w:cs="Times New Roman"/>
          <w:b/>
          <w:sz w:val="12"/>
          <w:szCs w:val="12"/>
        </w:rPr>
        <w:t xml:space="preserve">Заключение о результатах публичных слушаний </w:t>
      </w:r>
    </w:p>
    <w:p w:rsidR="003746B4" w:rsidRDefault="003746B4" w:rsidP="003746B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746B4">
        <w:rPr>
          <w:rFonts w:ascii="Times New Roman" w:eastAsia="Calibri" w:hAnsi="Times New Roman" w:cs="Times New Roman"/>
          <w:b/>
          <w:sz w:val="12"/>
          <w:szCs w:val="12"/>
        </w:rPr>
        <w:t xml:space="preserve"> по проекту планировки территории и проекту межевания территории объекта ««ВОЛС ПАО «МТС» на участке: Муфта М16 до БС </w:t>
      </w:r>
    </w:p>
    <w:p w:rsidR="003746B4" w:rsidRDefault="003746B4" w:rsidP="003746B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746B4">
        <w:rPr>
          <w:rFonts w:ascii="Times New Roman" w:eastAsia="Calibri" w:hAnsi="Times New Roman" w:cs="Times New Roman"/>
          <w:b/>
          <w:sz w:val="12"/>
          <w:szCs w:val="12"/>
        </w:rPr>
        <w:t xml:space="preserve">63-206 с. Сергиевск, ул. Л. Толстого, 1В» (I этап)»  в границах  городского поселения Суходол </w:t>
      </w:r>
    </w:p>
    <w:p w:rsidR="003746B4" w:rsidRPr="003746B4" w:rsidRDefault="003746B4" w:rsidP="003746B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746B4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от 20 октября  2016 г.</w:t>
      </w:r>
    </w:p>
    <w:p w:rsidR="00A43658" w:rsidRDefault="00A4365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746B4" w:rsidRPr="003746B4" w:rsidRDefault="003746B4" w:rsidP="003746B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746B4">
        <w:rPr>
          <w:rFonts w:ascii="Times New Roman" w:eastAsia="Calibri" w:hAnsi="Times New Roman" w:cs="Times New Roman"/>
          <w:sz w:val="12"/>
          <w:szCs w:val="12"/>
        </w:rPr>
        <w:t>1. Дата проведения публичных слушаний – с 21 сентября 201  года по 20 октября 2016 года.</w:t>
      </w:r>
    </w:p>
    <w:p w:rsidR="003746B4" w:rsidRPr="003746B4" w:rsidRDefault="003746B4" w:rsidP="003746B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746B4">
        <w:rPr>
          <w:rFonts w:ascii="Times New Roman" w:eastAsia="Calibri" w:hAnsi="Times New Roman" w:cs="Times New Roman"/>
          <w:sz w:val="12"/>
          <w:szCs w:val="12"/>
        </w:rPr>
        <w:t xml:space="preserve">2. Место проведения публичных слушаний (место ведения протокола публичных слушаний) в городском поселении Суходол муниципального района Сергиевский Самарской области: 446552, Самарская область, муниципальный район Сергиевский, </w:t>
      </w:r>
      <w:proofErr w:type="spellStart"/>
      <w:r w:rsidRPr="003746B4">
        <w:rPr>
          <w:rFonts w:ascii="Times New Roman" w:eastAsia="Calibri" w:hAnsi="Times New Roman" w:cs="Times New Roman"/>
          <w:sz w:val="12"/>
          <w:szCs w:val="12"/>
        </w:rPr>
        <w:t>г.п</w:t>
      </w:r>
      <w:proofErr w:type="spellEnd"/>
      <w:r w:rsidRPr="003746B4">
        <w:rPr>
          <w:rFonts w:ascii="Times New Roman" w:eastAsia="Calibri" w:hAnsi="Times New Roman" w:cs="Times New Roman"/>
          <w:sz w:val="12"/>
          <w:szCs w:val="12"/>
        </w:rPr>
        <w:t>.</w:t>
      </w:r>
      <w:r w:rsidR="00D96DD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746B4">
        <w:rPr>
          <w:rFonts w:ascii="Times New Roman" w:eastAsia="Calibri" w:hAnsi="Times New Roman" w:cs="Times New Roman"/>
          <w:sz w:val="12"/>
          <w:szCs w:val="12"/>
        </w:rPr>
        <w:t>Суходол, улица Советская, д.11.</w:t>
      </w:r>
    </w:p>
    <w:p w:rsidR="003746B4" w:rsidRPr="003746B4" w:rsidRDefault="003746B4" w:rsidP="003746B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746B4">
        <w:rPr>
          <w:rFonts w:ascii="Times New Roman" w:eastAsia="Calibri" w:hAnsi="Times New Roman" w:cs="Times New Roman"/>
          <w:sz w:val="12"/>
          <w:szCs w:val="12"/>
        </w:rPr>
        <w:t xml:space="preserve">3. Основание проведения публичных слушаний - Постановление Главы  городского поселения Суходол муниципального района Сергиевский  Самарской области № 3  от  19.09.2016 г.  «О проведении публичных слушаний по проекту планировки территории и проекту межевания территории объекта ««ВОЛС ПАО «МТС» на участке: Муфта М16 до БС 63-206 с. Сергиевск, ул. Л. Толстого, 1В» (I этап)»  в границах  городского поселения Суходол муниципального района Сергиевский Самарской области,  </w:t>
      </w:r>
      <w:proofErr w:type="gramStart"/>
      <w:r w:rsidRPr="003746B4">
        <w:rPr>
          <w:rFonts w:ascii="Times New Roman" w:eastAsia="Calibri" w:hAnsi="Times New Roman" w:cs="Times New Roman"/>
          <w:sz w:val="12"/>
          <w:szCs w:val="12"/>
        </w:rPr>
        <w:t>опубликованное</w:t>
      </w:r>
      <w:proofErr w:type="gramEnd"/>
      <w:r w:rsidRPr="003746B4">
        <w:rPr>
          <w:rFonts w:ascii="Times New Roman" w:eastAsia="Calibri" w:hAnsi="Times New Roman" w:cs="Times New Roman"/>
          <w:sz w:val="12"/>
          <w:szCs w:val="12"/>
        </w:rPr>
        <w:t xml:space="preserve"> в газете «Сергиевский вестник» №47(164) от 21.09.2016 г.</w:t>
      </w:r>
    </w:p>
    <w:p w:rsidR="003746B4" w:rsidRPr="003746B4" w:rsidRDefault="003746B4" w:rsidP="003746B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746B4">
        <w:rPr>
          <w:rFonts w:ascii="Times New Roman" w:eastAsia="Calibri" w:hAnsi="Times New Roman" w:cs="Times New Roman"/>
          <w:sz w:val="12"/>
          <w:szCs w:val="12"/>
        </w:rPr>
        <w:t>4. Вопрос, вынесенный на публичные слушания – обсуждение проекта планировки территории и проекта межевания территории объекта ««ВОЛС ПАО «МТС» на участке: Муфта М16 до БС 63-206 с. Сергиевск, ул. Л. Толстого, 1В» (I этап)»  в границах  городского поселения Суходол муниципального района Сергиевский Самарской области.</w:t>
      </w:r>
    </w:p>
    <w:p w:rsidR="003746B4" w:rsidRPr="003746B4" w:rsidRDefault="003746B4" w:rsidP="003746B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746B4">
        <w:rPr>
          <w:rFonts w:ascii="Times New Roman" w:eastAsia="Calibri" w:hAnsi="Times New Roman" w:cs="Times New Roman"/>
          <w:sz w:val="12"/>
          <w:szCs w:val="12"/>
        </w:rPr>
        <w:t xml:space="preserve">5. Мероприятие по информированию жителей поселения по вопросу публичных слушаний  проведено в </w:t>
      </w:r>
      <w:proofErr w:type="spellStart"/>
      <w:r w:rsidRPr="003746B4">
        <w:rPr>
          <w:rFonts w:ascii="Times New Roman" w:eastAsia="Calibri" w:hAnsi="Times New Roman" w:cs="Times New Roman"/>
          <w:sz w:val="12"/>
          <w:szCs w:val="12"/>
        </w:rPr>
        <w:t>г.п</w:t>
      </w:r>
      <w:proofErr w:type="spellEnd"/>
      <w:r w:rsidRPr="003746B4">
        <w:rPr>
          <w:rFonts w:ascii="Times New Roman" w:eastAsia="Calibri" w:hAnsi="Times New Roman" w:cs="Times New Roman"/>
          <w:sz w:val="12"/>
          <w:szCs w:val="12"/>
        </w:rPr>
        <w:t>.</w:t>
      </w:r>
      <w:r w:rsidR="00D96DD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746B4">
        <w:rPr>
          <w:rFonts w:ascii="Times New Roman" w:eastAsia="Calibri" w:hAnsi="Times New Roman" w:cs="Times New Roman"/>
          <w:sz w:val="12"/>
          <w:szCs w:val="12"/>
        </w:rPr>
        <w:t xml:space="preserve">Суходол – 27.09.2016 года в 18.00, по адресу: 446552, Самарская область, муниципальный район Сергиевский, </w:t>
      </w:r>
      <w:proofErr w:type="spellStart"/>
      <w:r w:rsidRPr="003746B4">
        <w:rPr>
          <w:rFonts w:ascii="Times New Roman" w:eastAsia="Calibri" w:hAnsi="Times New Roman" w:cs="Times New Roman"/>
          <w:sz w:val="12"/>
          <w:szCs w:val="12"/>
        </w:rPr>
        <w:t>г.п</w:t>
      </w:r>
      <w:proofErr w:type="spellEnd"/>
      <w:r w:rsidRPr="003746B4">
        <w:rPr>
          <w:rFonts w:ascii="Times New Roman" w:eastAsia="Calibri" w:hAnsi="Times New Roman" w:cs="Times New Roman"/>
          <w:sz w:val="12"/>
          <w:szCs w:val="12"/>
        </w:rPr>
        <w:t>.</w:t>
      </w:r>
      <w:r w:rsidR="00D96DD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746B4">
        <w:rPr>
          <w:rFonts w:ascii="Times New Roman" w:eastAsia="Calibri" w:hAnsi="Times New Roman" w:cs="Times New Roman"/>
          <w:sz w:val="12"/>
          <w:szCs w:val="12"/>
        </w:rPr>
        <w:t>Суходол, улица Советская,  д.11 - приняли  участие  10 (десять)  человек.</w:t>
      </w:r>
    </w:p>
    <w:p w:rsidR="003746B4" w:rsidRPr="003746B4" w:rsidRDefault="003746B4" w:rsidP="003746B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746B4">
        <w:rPr>
          <w:rFonts w:ascii="Times New Roman" w:eastAsia="Calibri" w:hAnsi="Times New Roman" w:cs="Times New Roman"/>
          <w:sz w:val="12"/>
          <w:szCs w:val="12"/>
        </w:rPr>
        <w:t>6. Мнения, предложения и замечания по проекту  планировки территории и проекту межевания территории объекта ««ВОЛС ПАО «МТС» на участке: Муфта М16 до БС 63-206 с. Сергиевск, ул. Л. Толстого, 1В» (I этап)»  в</w:t>
      </w:r>
      <w:r w:rsidRPr="003746B4">
        <w:t xml:space="preserve"> </w:t>
      </w:r>
      <w:r w:rsidRPr="003746B4">
        <w:rPr>
          <w:rFonts w:ascii="Times New Roman" w:eastAsia="Calibri" w:hAnsi="Times New Roman" w:cs="Times New Roman"/>
          <w:sz w:val="12"/>
          <w:szCs w:val="12"/>
        </w:rPr>
        <w:t>границах  городского поселения Суходол муниципального района Сергиевский Самарской области, внесли в протокол публичных слушаний  5  человек.</w:t>
      </w:r>
    </w:p>
    <w:p w:rsidR="003746B4" w:rsidRPr="003746B4" w:rsidRDefault="003746B4" w:rsidP="003746B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746B4">
        <w:rPr>
          <w:rFonts w:ascii="Times New Roman" w:eastAsia="Calibri" w:hAnsi="Times New Roman" w:cs="Times New Roman"/>
          <w:sz w:val="12"/>
          <w:szCs w:val="12"/>
        </w:rPr>
        <w:t>7. Обобщенные сведения, полученные при учете мнений, выраженных жителями городского поселения Суходол муниципального района Сергиевский Самарской области и иными заинтересованными лицами, по вопросу обсуждения проекта планировки территории и проекту межевания территории объекта ««ВОЛС ПАО «МТС» на участке: Муфта М16 до БС 63-206 с. Сергиевск, ул. Л. Толстого, 1В» (I этап)»  в границах  городского поселения  Суходол  муниципального района Сергиевский Самарской области:</w:t>
      </w:r>
    </w:p>
    <w:p w:rsidR="003746B4" w:rsidRPr="003746B4" w:rsidRDefault="003746B4" w:rsidP="003746B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746B4">
        <w:rPr>
          <w:rFonts w:ascii="Times New Roman" w:eastAsia="Calibri" w:hAnsi="Times New Roman" w:cs="Times New Roman"/>
          <w:sz w:val="12"/>
          <w:szCs w:val="12"/>
        </w:rPr>
        <w:t>7.1. Мнения о целесообразности принятия проекта планировки территории и проекту межевания территории объекта ««ВОЛС ПАО «МТС» на участке: Муфта М16 до БС 63-206 с. Сергиевск, ул. Л. Толстого, 1В» (I этап)»  в границах  городского поселения Суходол муниципального района Сергиевский Самарской области и другие мнения, содержащие положительную оценку по вопросу публичных слушаний, высказали  3  человека.</w:t>
      </w:r>
    </w:p>
    <w:p w:rsidR="003746B4" w:rsidRPr="003746B4" w:rsidRDefault="003746B4" w:rsidP="003746B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746B4">
        <w:rPr>
          <w:rFonts w:ascii="Times New Roman" w:eastAsia="Calibri" w:hAnsi="Times New Roman" w:cs="Times New Roman"/>
          <w:sz w:val="12"/>
          <w:szCs w:val="12"/>
        </w:rPr>
        <w:t>7.2. Мнения, содержащие отрицательную оценку по вопросу публичных слушаний, не высказаны.</w:t>
      </w:r>
    </w:p>
    <w:p w:rsidR="003746B4" w:rsidRPr="003746B4" w:rsidRDefault="003746B4" w:rsidP="003746B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746B4">
        <w:rPr>
          <w:rFonts w:ascii="Times New Roman" w:eastAsia="Calibri" w:hAnsi="Times New Roman" w:cs="Times New Roman"/>
          <w:sz w:val="12"/>
          <w:szCs w:val="12"/>
        </w:rPr>
        <w:t>7.3. Замечания и предложения по проекту планировки территории и проекту межевания территории объекта ««ВОЛС ПАО «МТС» на участке: Муфта М16 до БС 63-206 с. Сергиевск, ул. Л. Толстого, 1В» (I этап)»  в границах  городского поселения Суходол муниципального района Сергиевский Самарской области, не высказаны.</w:t>
      </w:r>
    </w:p>
    <w:p w:rsidR="003746B4" w:rsidRPr="003746B4" w:rsidRDefault="003746B4" w:rsidP="003746B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746B4">
        <w:rPr>
          <w:rFonts w:ascii="Times New Roman" w:eastAsia="Calibri" w:hAnsi="Times New Roman" w:cs="Times New Roman"/>
          <w:sz w:val="12"/>
          <w:szCs w:val="12"/>
        </w:rPr>
        <w:t xml:space="preserve">8. По результатам рассмотрения мнений, замечаний и предложений участников публичных слушаний по проекту планировки территории и проекту межевания территории объекта ««ВОЛС ПАО «МТС» на участке: Муфта М16 до БС 63-206 с. Сергиевск, ул. Л. Толстого, 1В» (I этап)»  </w:t>
      </w:r>
      <w:r w:rsidRPr="003746B4">
        <w:rPr>
          <w:rFonts w:ascii="Times New Roman" w:eastAsia="Calibri" w:hAnsi="Times New Roman" w:cs="Times New Roman"/>
          <w:sz w:val="12"/>
          <w:szCs w:val="12"/>
        </w:rPr>
        <w:lastRenderedPageBreak/>
        <w:t>в границах  городского поселения Суходол муниципального района Сергиевский Самарской области, рекомендуется принять указанный проект в редакции, вынесенной на публичные слушания.</w:t>
      </w:r>
    </w:p>
    <w:p w:rsidR="003746B4" w:rsidRPr="003746B4" w:rsidRDefault="003746B4" w:rsidP="003746B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746B4">
        <w:rPr>
          <w:rFonts w:ascii="Times New Roman" w:eastAsia="Calibri" w:hAnsi="Times New Roman" w:cs="Times New Roman"/>
          <w:sz w:val="12"/>
          <w:szCs w:val="12"/>
        </w:rPr>
        <w:t>Глава городского поселения Суходол</w:t>
      </w:r>
    </w:p>
    <w:p w:rsidR="003746B4" w:rsidRDefault="003746B4" w:rsidP="003746B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746B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43658" w:rsidRDefault="003746B4" w:rsidP="003746B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746B4">
        <w:rPr>
          <w:rFonts w:ascii="Times New Roman" w:eastAsia="Calibri" w:hAnsi="Times New Roman" w:cs="Times New Roman"/>
          <w:sz w:val="12"/>
          <w:szCs w:val="12"/>
        </w:rPr>
        <w:t>А.Н.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746B4">
        <w:rPr>
          <w:rFonts w:ascii="Times New Roman" w:eastAsia="Calibri" w:hAnsi="Times New Roman" w:cs="Times New Roman"/>
          <w:sz w:val="12"/>
          <w:szCs w:val="12"/>
        </w:rPr>
        <w:t>Малышев</w:t>
      </w:r>
    </w:p>
    <w:p w:rsidR="00A43658" w:rsidRDefault="00A4365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96DD5" w:rsidRPr="00D96DD5" w:rsidRDefault="00D96DD5" w:rsidP="00D96DD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96DD5">
        <w:rPr>
          <w:rFonts w:ascii="Times New Roman" w:eastAsia="Calibri" w:hAnsi="Times New Roman" w:cs="Times New Roman"/>
          <w:b/>
          <w:sz w:val="12"/>
          <w:szCs w:val="12"/>
        </w:rPr>
        <w:t>Заключение о результатах публичных слушаний</w:t>
      </w:r>
    </w:p>
    <w:p w:rsidR="00D96DD5" w:rsidRDefault="00D96DD5" w:rsidP="00D96DD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96DD5">
        <w:rPr>
          <w:rFonts w:ascii="Times New Roman" w:eastAsia="Calibri" w:hAnsi="Times New Roman" w:cs="Times New Roman"/>
          <w:b/>
          <w:sz w:val="12"/>
          <w:szCs w:val="12"/>
        </w:rPr>
        <w:t xml:space="preserve">по проекту планировки территории и проекту межевания территории объекта ««ВОЛС ПАО «МТС» на участке: Муфта М16 до БС 63-206 с. Сергиевск, ул. Л. Толстого, 1В» (I этап)»  в границах  сельского поселения Серноводск </w:t>
      </w:r>
    </w:p>
    <w:p w:rsidR="00D96DD5" w:rsidRPr="00D96DD5" w:rsidRDefault="00D96DD5" w:rsidP="00D96DD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96DD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от 20 октября  2016 г.</w:t>
      </w:r>
    </w:p>
    <w:p w:rsidR="00D96DD5" w:rsidRPr="00D96DD5" w:rsidRDefault="00D96DD5" w:rsidP="00D96DD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96DD5" w:rsidRPr="00D96DD5" w:rsidRDefault="00D96DD5" w:rsidP="00D9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6DD5">
        <w:rPr>
          <w:rFonts w:ascii="Times New Roman" w:eastAsia="Calibri" w:hAnsi="Times New Roman" w:cs="Times New Roman"/>
          <w:sz w:val="12"/>
          <w:szCs w:val="12"/>
        </w:rPr>
        <w:t>1. Дата проведения публичных слушаний – с 21 сентября 2016  года по 20 октября 2016 года.</w:t>
      </w:r>
    </w:p>
    <w:p w:rsidR="00D96DD5" w:rsidRPr="00D96DD5" w:rsidRDefault="00D96DD5" w:rsidP="00D9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6DD5">
        <w:rPr>
          <w:rFonts w:ascii="Times New Roman" w:eastAsia="Calibri" w:hAnsi="Times New Roman" w:cs="Times New Roman"/>
          <w:sz w:val="12"/>
          <w:szCs w:val="12"/>
        </w:rPr>
        <w:t>2. Место проведения публичных слушаний (место ведения протокола публичных слушаний) в сельском поселении Серноводск муниципального района Сергиевский Самарской области: 446533, Самарская область, муниципальный район Сергиевский, посёлок Серноводск, улица Вокзальная, д.17.</w:t>
      </w:r>
    </w:p>
    <w:p w:rsidR="00D96DD5" w:rsidRPr="00D96DD5" w:rsidRDefault="00D96DD5" w:rsidP="00D9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6DD5">
        <w:rPr>
          <w:rFonts w:ascii="Times New Roman" w:eastAsia="Calibri" w:hAnsi="Times New Roman" w:cs="Times New Roman"/>
          <w:sz w:val="12"/>
          <w:szCs w:val="12"/>
        </w:rPr>
        <w:t xml:space="preserve">3. Основание проведения публичных слушаний - Постановление Главы сельского поселения Серноводск муниципального района Сергиевский  Самарской области № 3  от  19.09.2016 г.  «О проведении публичных слушаний по проекту планировки территории и проекту межевания территории объекта ««ВОЛС ПАО «МТС» на участке: Муфта М16 до БС 63-206 с. Сергиевск, </w:t>
      </w:r>
    </w:p>
    <w:p w:rsidR="00D96DD5" w:rsidRPr="00D96DD5" w:rsidRDefault="00D96DD5" w:rsidP="00D9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6DD5">
        <w:rPr>
          <w:rFonts w:ascii="Times New Roman" w:eastAsia="Calibri" w:hAnsi="Times New Roman" w:cs="Times New Roman"/>
          <w:sz w:val="12"/>
          <w:szCs w:val="12"/>
        </w:rPr>
        <w:t xml:space="preserve">ул. Л. Толстого, 1В» (I этап)»  в границах  сельского поселения Серноводск муниципального района Сергиевский Самарской области,  </w:t>
      </w:r>
      <w:proofErr w:type="gramStart"/>
      <w:r w:rsidRPr="00D96DD5">
        <w:rPr>
          <w:rFonts w:ascii="Times New Roman" w:eastAsia="Calibri" w:hAnsi="Times New Roman" w:cs="Times New Roman"/>
          <w:sz w:val="12"/>
          <w:szCs w:val="12"/>
        </w:rPr>
        <w:t>опубликованное</w:t>
      </w:r>
      <w:proofErr w:type="gramEnd"/>
      <w:r w:rsidRPr="00D96DD5">
        <w:rPr>
          <w:rFonts w:ascii="Times New Roman" w:eastAsia="Calibri" w:hAnsi="Times New Roman" w:cs="Times New Roman"/>
          <w:sz w:val="12"/>
          <w:szCs w:val="12"/>
        </w:rPr>
        <w:t xml:space="preserve"> в газете «Сергиевский вестник» № 47(164) от 21.09.2016 г.</w:t>
      </w:r>
    </w:p>
    <w:p w:rsidR="00D96DD5" w:rsidRPr="00D96DD5" w:rsidRDefault="00D96DD5" w:rsidP="00D9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6DD5">
        <w:rPr>
          <w:rFonts w:ascii="Times New Roman" w:eastAsia="Calibri" w:hAnsi="Times New Roman" w:cs="Times New Roman"/>
          <w:sz w:val="12"/>
          <w:szCs w:val="12"/>
        </w:rPr>
        <w:t>4. Вопрос, вынесенный на публичные слушания – обсуждение проекта планировки территории и проекта межевания территории объекта ««ВОЛС ПАО «МТС» на участке: Муфта М16 до БС 63-206 с. Сергиевск, ул. Л. Толстого, 1В» (I этап)»  в границах  сельского поселения Серноводск муниципального района Сергиевский Самарской области.</w:t>
      </w:r>
    </w:p>
    <w:p w:rsidR="00D96DD5" w:rsidRPr="00D96DD5" w:rsidRDefault="00D96DD5" w:rsidP="00D9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6DD5">
        <w:rPr>
          <w:rFonts w:ascii="Times New Roman" w:eastAsia="Calibri" w:hAnsi="Times New Roman" w:cs="Times New Roman"/>
          <w:sz w:val="12"/>
          <w:szCs w:val="12"/>
        </w:rPr>
        <w:t>5. Мероприятие по информированию жителей поселения по вопросу публичных слушаний  проведено в посёлке Серноводск – 27.09.2016 года в 18.00, по адресу: 446533, Самарская область, муниципальный район Сергиевский, посёлок Серноводск, улица Вокзальная, д.17 - приняли  участие  10 (десять)  человек.</w:t>
      </w:r>
    </w:p>
    <w:p w:rsidR="00D96DD5" w:rsidRPr="00D96DD5" w:rsidRDefault="00D96DD5" w:rsidP="00D9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6DD5">
        <w:rPr>
          <w:rFonts w:ascii="Times New Roman" w:eastAsia="Calibri" w:hAnsi="Times New Roman" w:cs="Times New Roman"/>
          <w:sz w:val="12"/>
          <w:szCs w:val="12"/>
        </w:rPr>
        <w:t>6. Мнения, предложения и замечания по проекту  планировки территории и проекту межевания территории объекта ««ВОЛС ПАО «МТС» на участке: Муфта М16 до БС 63-206 с. Сергиевск, ул. Л. Толстого, 1В» (I этап)»  в границах  сельского поселения Серноводск муниципального района Сергиевский Самарской области, внесли в протокол публичных слушаний  4  человека.</w:t>
      </w:r>
    </w:p>
    <w:p w:rsidR="00D96DD5" w:rsidRPr="00D96DD5" w:rsidRDefault="00D96DD5" w:rsidP="00D9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6DD5">
        <w:rPr>
          <w:rFonts w:ascii="Times New Roman" w:eastAsia="Calibri" w:hAnsi="Times New Roman" w:cs="Times New Roman"/>
          <w:sz w:val="12"/>
          <w:szCs w:val="12"/>
        </w:rPr>
        <w:t>7. Обобщенные сведения, полученные при учете мнений, выраженных жителями сельского поселения Серноводск муниципального района Сергиевский Самарской области и иными заинтересованными лицами, по вопросу обсуждения проекта планировки территории и проекту межевания территории объекта ««ВОЛС ПАО «МТС» на участке: Муфта М16 до БС 63-206 с. Сергиевск, ул. Л. Толстого, 1В» (I этап)»  в границах  сельского поселения Серноводск муниципального района Сергиевский Самарской области:</w:t>
      </w:r>
    </w:p>
    <w:p w:rsidR="00D96DD5" w:rsidRPr="00D96DD5" w:rsidRDefault="00D96DD5" w:rsidP="00D9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6DD5">
        <w:rPr>
          <w:rFonts w:ascii="Times New Roman" w:eastAsia="Calibri" w:hAnsi="Times New Roman" w:cs="Times New Roman"/>
          <w:sz w:val="12"/>
          <w:szCs w:val="12"/>
        </w:rPr>
        <w:t>7.1. Мнения о целесообразности принятия проекта планировки территории и проекту межевания территории объекта ««ВОЛС ПАО «МТС» на участке: Муфта М16 до БС 63-206 с. Сергиевск, ул. Л. Толстого, 1В» (I этап)»  в границах  сельского поселения Серноводск муниципального района Сергиевский Самарской области и другие мнения, содержащие положительную оценку по вопросу публичных слушаний, высказали  3  человека.</w:t>
      </w:r>
    </w:p>
    <w:p w:rsidR="00D96DD5" w:rsidRPr="00D96DD5" w:rsidRDefault="00D96DD5" w:rsidP="00D9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6DD5">
        <w:rPr>
          <w:rFonts w:ascii="Times New Roman" w:eastAsia="Calibri" w:hAnsi="Times New Roman" w:cs="Times New Roman"/>
          <w:sz w:val="12"/>
          <w:szCs w:val="12"/>
        </w:rPr>
        <w:t>7.2. Мнения, содержащие отрицательную оценку по вопросу публичных слушаний, не высказаны.</w:t>
      </w:r>
    </w:p>
    <w:p w:rsidR="00D96DD5" w:rsidRPr="00D96DD5" w:rsidRDefault="00D96DD5" w:rsidP="00D9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6DD5">
        <w:rPr>
          <w:rFonts w:ascii="Times New Roman" w:eastAsia="Calibri" w:hAnsi="Times New Roman" w:cs="Times New Roman"/>
          <w:sz w:val="12"/>
          <w:szCs w:val="12"/>
        </w:rPr>
        <w:t>7.3. Замечания и предложения по проекту планировки территории и проекту межевания территории объекта ««ВОЛС ПАО «МТС» на участке: Муфта М16 до БС 63-206 с. Сергиевск, ул. Л. Толстого, 1В» (I этап)»  в границах  сельского поселения Серноводск муниципального района Сергиевский Самарской области, не высказаны.</w:t>
      </w:r>
    </w:p>
    <w:p w:rsidR="00D96DD5" w:rsidRPr="00D96DD5" w:rsidRDefault="00D96DD5" w:rsidP="00D96DD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6DD5">
        <w:rPr>
          <w:rFonts w:ascii="Times New Roman" w:eastAsia="Calibri" w:hAnsi="Times New Roman" w:cs="Times New Roman"/>
          <w:sz w:val="12"/>
          <w:szCs w:val="12"/>
        </w:rPr>
        <w:t>8. По результатам рассмотрения мнений, замечаний и предложений участников публичных слушаний по проекту планировки территории и проекту межевания территории объекта ««ВОЛС ПАО «МТС» на участке: Муфта М16 до БС 63-206 с. Сергиевск, ул. Л. Толстого, 1В» (I этап)»  в границах  сельского поселения Серноводск муниципального района Сергиевский Самарской области, рекомендуется принять указанный проект в редакции, вынесенной на публичные слушания.</w:t>
      </w:r>
    </w:p>
    <w:p w:rsidR="00D96DD5" w:rsidRPr="00D96DD5" w:rsidRDefault="00D96DD5" w:rsidP="00D96DD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96DD5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Серноводск</w:t>
      </w:r>
    </w:p>
    <w:p w:rsidR="00D96DD5" w:rsidRDefault="00D96DD5" w:rsidP="00D96DD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96DD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96DD5" w:rsidRPr="00D96DD5" w:rsidRDefault="00D96DD5" w:rsidP="00D96DD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96DD5">
        <w:rPr>
          <w:rFonts w:ascii="Times New Roman" w:eastAsia="Calibri" w:hAnsi="Times New Roman" w:cs="Times New Roman"/>
          <w:sz w:val="12"/>
          <w:szCs w:val="12"/>
        </w:rPr>
        <w:t>Г.Н. Чебоксарова</w:t>
      </w:r>
    </w:p>
    <w:p w:rsidR="00A43658" w:rsidRDefault="00A4365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96DD5" w:rsidRPr="00D96DD5" w:rsidRDefault="00D96DD5" w:rsidP="00D96DD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96DD5">
        <w:rPr>
          <w:rFonts w:ascii="Times New Roman" w:eastAsia="Calibri" w:hAnsi="Times New Roman" w:cs="Times New Roman"/>
          <w:b/>
          <w:sz w:val="12"/>
          <w:szCs w:val="12"/>
        </w:rPr>
        <w:t>Заключение о результатах публичных слушаний</w:t>
      </w:r>
    </w:p>
    <w:p w:rsidR="00D63B57" w:rsidRDefault="00D96DD5" w:rsidP="00D96DD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96DD5">
        <w:rPr>
          <w:rFonts w:ascii="Times New Roman" w:eastAsia="Calibri" w:hAnsi="Times New Roman" w:cs="Times New Roman"/>
          <w:b/>
          <w:sz w:val="12"/>
          <w:szCs w:val="12"/>
        </w:rPr>
        <w:t xml:space="preserve">по проекту планировки территории и проекту межевания территории объекта ««ВОЛС ПАО «МТС» на участке: Муфта М16 до БС 63-206 с. Сергиевск, ул. Л. Толстого, 1В» (I этап)»  в границах  сельского поселения Кармало-Аделяково </w:t>
      </w:r>
    </w:p>
    <w:p w:rsidR="00D96DD5" w:rsidRDefault="00D96DD5" w:rsidP="00D96DD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96DD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от  20 октября 2016 г.</w:t>
      </w:r>
    </w:p>
    <w:p w:rsidR="00D96DD5" w:rsidRPr="00D96DD5" w:rsidRDefault="00D96DD5" w:rsidP="00D96DD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D96DD5" w:rsidRPr="00D96DD5" w:rsidRDefault="00D96DD5" w:rsidP="00D63B5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6DD5">
        <w:rPr>
          <w:rFonts w:ascii="Times New Roman" w:eastAsia="Calibri" w:hAnsi="Times New Roman" w:cs="Times New Roman"/>
          <w:sz w:val="12"/>
          <w:szCs w:val="12"/>
        </w:rPr>
        <w:t>1. Дата проведения публичных слушаний – с 21 сентября 2016  года по 20 октября 2016 года.</w:t>
      </w:r>
    </w:p>
    <w:p w:rsidR="00D96DD5" w:rsidRPr="00D96DD5" w:rsidRDefault="00D96DD5" w:rsidP="00D63B5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6DD5">
        <w:rPr>
          <w:rFonts w:ascii="Times New Roman" w:eastAsia="Calibri" w:hAnsi="Times New Roman" w:cs="Times New Roman"/>
          <w:sz w:val="12"/>
          <w:szCs w:val="12"/>
        </w:rPr>
        <w:t>2. Место проведения публичных слушаний (место ведения протокола публичных слушаний) в сельском поселении Кармало-Аделяково муниципального района Сергиевский Самарской области: 446555, Самарская область, муниципальный район Сергиевский, с. Кармало-Аделяково, улица Ленина, д.20.</w:t>
      </w:r>
    </w:p>
    <w:p w:rsidR="00D96DD5" w:rsidRPr="00D96DD5" w:rsidRDefault="00D96DD5" w:rsidP="00D63B5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6DD5">
        <w:rPr>
          <w:rFonts w:ascii="Times New Roman" w:eastAsia="Calibri" w:hAnsi="Times New Roman" w:cs="Times New Roman"/>
          <w:sz w:val="12"/>
          <w:szCs w:val="12"/>
        </w:rPr>
        <w:t xml:space="preserve">3. Основание проведения публичных слушаний - Постановление Главы сельского поселения Кармало-Аделяково муниципального района Сергиевский  Самарской области № 1 от 19 сентября 2016 г.  «О проведении публичных слушаний по проекту планировки территории и проекту межевания территории объекта ««ВОЛС ПАО «МТС» на участке: Муфта М16 до БС 63-206 с. Сергиевск, ул. Л. Толстого, 1В» (I этап)»  в границах  сельского поселения Кармало-Аделяково муниципального района Сергиевский Самарской области,  </w:t>
      </w:r>
      <w:proofErr w:type="gramStart"/>
      <w:r w:rsidRPr="00D96DD5">
        <w:rPr>
          <w:rFonts w:ascii="Times New Roman" w:eastAsia="Calibri" w:hAnsi="Times New Roman" w:cs="Times New Roman"/>
          <w:sz w:val="12"/>
          <w:szCs w:val="12"/>
        </w:rPr>
        <w:t>опубликованное</w:t>
      </w:r>
      <w:proofErr w:type="gramEnd"/>
      <w:r w:rsidRPr="00D96DD5">
        <w:rPr>
          <w:rFonts w:ascii="Times New Roman" w:eastAsia="Calibri" w:hAnsi="Times New Roman" w:cs="Times New Roman"/>
          <w:sz w:val="12"/>
          <w:szCs w:val="12"/>
        </w:rPr>
        <w:t xml:space="preserve"> в газете «Сергиевский вестник» №47(164) от 21.09.2016 г.</w:t>
      </w:r>
    </w:p>
    <w:p w:rsidR="00D96DD5" w:rsidRPr="00D96DD5" w:rsidRDefault="00D96DD5" w:rsidP="00D63B5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6DD5">
        <w:rPr>
          <w:rFonts w:ascii="Times New Roman" w:eastAsia="Calibri" w:hAnsi="Times New Roman" w:cs="Times New Roman"/>
          <w:sz w:val="12"/>
          <w:szCs w:val="12"/>
        </w:rPr>
        <w:t>4. Вопрос, вынесенный на публичные слушания – обсуждение проекта планировки территории и проекта межевания территории объекта ««ВОЛС ПАО «МТС» на участке: Муфта М16 до БС 63-206 с. Сергиевск, ул. Л. Толстого, 1В» (I этап)»  в границах  сельского поселения Кармало-Аделяково муниципального района Сергиевский Самарской области.</w:t>
      </w:r>
    </w:p>
    <w:p w:rsidR="00D96DD5" w:rsidRPr="00D96DD5" w:rsidRDefault="00D96DD5" w:rsidP="00D63B5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6DD5">
        <w:rPr>
          <w:rFonts w:ascii="Times New Roman" w:eastAsia="Calibri" w:hAnsi="Times New Roman" w:cs="Times New Roman"/>
          <w:sz w:val="12"/>
          <w:szCs w:val="12"/>
        </w:rPr>
        <w:t>5. Мероприятие по информированию жителей поселения по вопросу публичных слушаний  проведено в селе Кармало-Аделяково – 27.09.2016 года в 18.00, по адресу: 446555, Самарская область, муниципальный район Сергиевский, с. Кармало-Аделяково, улица Ленина,  д. 20 - приняли  участие  10 (десять)  человек.</w:t>
      </w:r>
    </w:p>
    <w:p w:rsidR="00D96DD5" w:rsidRPr="00D96DD5" w:rsidRDefault="00D96DD5" w:rsidP="00D63B5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6DD5">
        <w:rPr>
          <w:rFonts w:ascii="Times New Roman" w:eastAsia="Calibri" w:hAnsi="Times New Roman" w:cs="Times New Roman"/>
          <w:sz w:val="12"/>
          <w:szCs w:val="12"/>
        </w:rPr>
        <w:t>6. Мнения, предложения и замечания по проекту  планировки территории и проекту межевания территории объекта ««ВОЛС ПАО «МТС» на участке: Муфта М16 до БС 63-206 с. Сергиевск, ул. Л. Толстого, 1В» (I этап)»  в границах  сельского поселения Кармало-Аделяково муниципального района Сергиевский Самарской области, внесли в протокол публичных слушаний  6  человек.</w:t>
      </w:r>
    </w:p>
    <w:p w:rsidR="00D96DD5" w:rsidRPr="00D96DD5" w:rsidRDefault="00D96DD5" w:rsidP="00D63B5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6DD5">
        <w:rPr>
          <w:rFonts w:ascii="Times New Roman" w:eastAsia="Calibri" w:hAnsi="Times New Roman" w:cs="Times New Roman"/>
          <w:sz w:val="12"/>
          <w:szCs w:val="12"/>
        </w:rPr>
        <w:t xml:space="preserve">7. Обобщенные сведения, полученные при учете мнений, выраженных жителями сельского поселения Кармало-Аделяково муниципального района Сергиевский Самарской области и иными заинтересованными лицами, по вопросу обсуждения проекта планировки территории и проекту </w:t>
      </w:r>
      <w:r w:rsidRPr="00D96DD5">
        <w:rPr>
          <w:rFonts w:ascii="Times New Roman" w:eastAsia="Calibri" w:hAnsi="Times New Roman" w:cs="Times New Roman"/>
          <w:sz w:val="12"/>
          <w:szCs w:val="12"/>
        </w:rPr>
        <w:lastRenderedPageBreak/>
        <w:t>межевания территории объекта ««ВОЛС ПАО «МТС» на участке: Муфта М16 до БС 63-206 с. Сергиевск, ул. Л. Толстого, 1В» (I этап)»  в границах  сельского поселения Кармало-Аделяково муниципального района Сергиевский Самарской области:</w:t>
      </w:r>
    </w:p>
    <w:p w:rsidR="00D96DD5" w:rsidRPr="00D96DD5" w:rsidRDefault="00D96DD5" w:rsidP="00D63B5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6DD5">
        <w:rPr>
          <w:rFonts w:ascii="Times New Roman" w:eastAsia="Calibri" w:hAnsi="Times New Roman" w:cs="Times New Roman"/>
          <w:sz w:val="12"/>
          <w:szCs w:val="12"/>
        </w:rPr>
        <w:t>7.1. Мнения о целесообразности принятия проекта планировки территории и проекту межевания территории объекта ««ВОЛС ПАО «МТС» на участке: Муфта М16 до БС 63-206 с. Сергиевск, ул. Л. Толстого, 1В» (I этап)»  в границах  сельского поселения Кармало-Аделяково муниципального района Сергиевский Самарской области и другие мнения, содержащие положительную оценку по вопросу публичных слушаний, высказали 3 человека.</w:t>
      </w:r>
    </w:p>
    <w:p w:rsidR="00D96DD5" w:rsidRPr="00D96DD5" w:rsidRDefault="00D96DD5" w:rsidP="00D63B5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6DD5">
        <w:rPr>
          <w:rFonts w:ascii="Times New Roman" w:eastAsia="Calibri" w:hAnsi="Times New Roman" w:cs="Times New Roman"/>
          <w:sz w:val="12"/>
          <w:szCs w:val="12"/>
        </w:rPr>
        <w:t>7.2. Мнения, содержащие отрицательную оценку по вопросу публичных слушаний, не высказаны.</w:t>
      </w:r>
    </w:p>
    <w:p w:rsidR="00D96DD5" w:rsidRPr="00D96DD5" w:rsidRDefault="00D96DD5" w:rsidP="00D63B5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6DD5">
        <w:rPr>
          <w:rFonts w:ascii="Times New Roman" w:eastAsia="Calibri" w:hAnsi="Times New Roman" w:cs="Times New Roman"/>
          <w:sz w:val="12"/>
          <w:szCs w:val="12"/>
        </w:rPr>
        <w:t>7.3. Замечания и предложения по проекту планировки территории и проекту межевания территории объекта ««ВОЛС ПАО «МТС» на участке: Муфта М16 до БС 63-206 с. Сергиевск, ул. Л. Толстого, 1В» (I этап)» в границах сельского поселения Кармало-Аделяково муниципального района Сергиевский Самарской области, не высказаны.</w:t>
      </w:r>
    </w:p>
    <w:p w:rsidR="00D96DD5" w:rsidRPr="00D96DD5" w:rsidRDefault="00D96DD5" w:rsidP="00D63B5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6DD5">
        <w:rPr>
          <w:rFonts w:ascii="Times New Roman" w:eastAsia="Calibri" w:hAnsi="Times New Roman" w:cs="Times New Roman"/>
          <w:sz w:val="12"/>
          <w:szCs w:val="12"/>
        </w:rPr>
        <w:t>8. По результатам рассмотрения мнений, замечаний и предложений участников публичных слушаний по проекту планировки территории и проекту межевания территории объекта ««ВОЛС ПАО «МТС» на участке: Муфта М16 до БС 63-206 с. Сергиевск, ул. Л. Толстого, 1В» (I этап)»  в границах  сельского поселения Кармало-Аделяково муниципального района Сергиевский Самарской области, рекомендуется принять указанный проект в редакции, вынесенной на публичные слушания.</w:t>
      </w:r>
    </w:p>
    <w:p w:rsidR="00D96DD5" w:rsidRPr="00D96DD5" w:rsidRDefault="00D96DD5" w:rsidP="00D63B5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96DD5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Кармало-Аделяково</w:t>
      </w:r>
    </w:p>
    <w:p w:rsidR="00D63B57" w:rsidRDefault="00D96DD5" w:rsidP="00D63B5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96DD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43658" w:rsidRDefault="00D96DD5" w:rsidP="00D63B5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96DD5">
        <w:rPr>
          <w:rFonts w:ascii="Times New Roman" w:eastAsia="Calibri" w:hAnsi="Times New Roman" w:cs="Times New Roman"/>
          <w:sz w:val="12"/>
          <w:szCs w:val="12"/>
        </w:rPr>
        <w:t>О.М.</w:t>
      </w:r>
      <w:r w:rsidR="00D63B5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96DD5">
        <w:rPr>
          <w:rFonts w:ascii="Times New Roman" w:eastAsia="Calibri" w:hAnsi="Times New Roman" w:cs="Times New Roman"/>
          <w:sz w:val="12"/>
          <w:szCs w:val="12"/>
        </w:rPr>
        <w:t>Карягин</w:t>
      </w:r>
    </w:p>
    <w:p w:rsidR="00510E25" w:rsidRDefault="00510E25" w:rsidP="00620CA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620CAE" w:rsidRPr="00C32133" w:rsidRDefault="00620CAE" w:rsidP="00620CA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А</w:t>
      </w:r>
      <w:r w:rsidRPr="00C32133">
        <w:rPr>
          <w:rFonts w:ascii="Times New Roman" w:eastAsia="Calibri" w:hAnsi="Times New Roman" w:cs="Times New Roman"/>
          <w:b/>
          <w:sz w:val="12"/>
          <w:szCs w:val="12"/>
        </w:rPr>
        <w:t>ДМИНИСТРАЦИЯ</w:t>
      </w:r>
    </w:p>
    <w:p w:rsidR="00620CAE" w:rsidRPr="00C32133" w:rsidRDefault="00620CAE" w:rsidP="00620CA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20CAE" w:rsidRPr="00C32133" w:rsidRDefault="00620CAE" w:rsidP="00620CA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20CAE" w:rsidRPr="00C32133" w:rsidRDefault="00620CAE" w:rsidP="00620CA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20CAE" w:rsidRPr="00C32133" w:rsidRDefault="00620CAE" w:rsidP="00620CA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620CAE" w:rsidRDefault="00620CAE" w:rsidP="00620CA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октября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1120</w:t>
      </w:r>
    </w:p>
    <w:p w:rsidR="00620CAE" w:rsidRDefault="00620CAE" w:rsidP="00620CA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20CAE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муниципальной Программы «Реконструкция, строительство, ремонт и укрепление материально-технической базы учреждений культуры, здравоохранения и образования, ремонт муниципальных административных зданий </w:t>
      </w:r>
    </w:p>
    <w:p w:rsidR="00620CAE" w:rsidRPr="00620CAE" w:rsidRDefault="00620CAE" w:rsidP="00620CA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20CA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620CAE">
        <w:rPr>
          <w:rFonts w:ascii="Times New Roman" w:eastAsia="Calibri" w:hAnsi="Times New Roman" w:cs="Times New Roman"/>
          <w:b/>
          <w:sz w:val="12"/>
          <w:szCs w:val="12"/>
        </w:rPr>
        <w:t>на 2017-2019 годы»</w:t>
      </w:r>
    </w:p>
    <w:p w:rsidR="00620CAE" w:rsidRPr="00620CAE" w:rsidRDefault="00620CAE" w:rsidP="00620CA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20CAE" w:rsidRPr="00620CAE" w:rsidRDefault="00620CAE" w:rsidP="00620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0CAE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муниципального района Сергиевский, администрация муниципального района  Сергиевский, в целях обеспечения населения качественными образовательными, медицинскими, культурно-досуговыми и муниципальными услугами, администрация муниципального района Сергиевский,</w:t>
      </w:r>
    </w:p>
    <w:p w:rsidR="00620CAE" w:rsidRPr="00620CAE" w:rsidRDefault="00620CAE" w:rsidP="00620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620CAE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620CAE" w:rsidRPr="00620CAE" w:rsidRDefault="00620CAE" w:rsidP="00620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620CAE">
        <w:rPr>
          <w:rFonts w:ascii="Times New Roman" w:eastAsia="Calibri" w:hAnsi="Times New Roman" w:cs="Times New Roman"/>
          <w:sz w:val="12"/>
          <w:szCs w:val="12"/>
        </w:rPr>
        <w:t>Утвердить муниципальную Программу «Реконструкция, строительство, ремонт и укрепление материально-технической базы учреждений культуры, здравоохранения и образования, ремонт муниципальных  административных зданий муниципального района Сергиевский  Самарской области на 2017-2019 годы» согласно Приложению №1 к настоящему постановлению.</w:t>
      </w:r>
    </w:p>
    <w:p w:rsidR="00620CAE" w:rsidRPr="00620CAE" w:rsidRDefault="00620CAE" w:rsidP="00620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620CAE">
        <w:rPr>
          <w:rFonts w:ascii="Times New Roman" w:eastAsia="Calibri" w:hAnsi="Times New Roman" w:cs="Times New Roman"/>
          <w:sz w:val="12"/>
          <w:szCs w:val="12"/>
        </w:rPr>
        <w:t>Установить, что расходные обязательства, возникающие в результате принятия настоящего постановления, исполняются за счет средств бюджета муниципального района Сергиевский, в пределах общего объема бюджетных ассигнований, предусматриваемого в установленном порядке на соответствующий финансовый год администрации муниципального района Сергиевский как главному распорядителю средств бюджета муниципального района Сергиевский.</w:t>
      </w:r>
    </w:p>
    <w:p w:rsidR="00620CAE" w:rsidRPr="00620CAE" w:rsidRDefault="00620CAE" w:rsidP="00620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620CAE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620CAE" w:rsidRPr="00620CAE" w:rsidRDefault="00620CAE" w:rsidP="00620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620CAE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 01.01.2017 года.</w:t>
      </w:r>
    </w:p>
    <w:p w:rsidR="00620CAE" w:rsidRPr="00620CAE" w:rsidRDefault="00620CAE" w:rsidP="00620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620CAE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620CAE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муниципального казенного учреждения «Управление заказчика-застройщика, архитектуры и градостроительства» муниципального района Сергиевский Астапову Е.А.</w:t>
      </w:r>
    </w:p>
    <w:p w:rsidR="00620CAE" w:rsidRDefault="00620CAE" w:rsidP="00620CA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20CAE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620CAE" w:rsidRPr="00620CAE" w:rsidRDefault="00620CAE" w:rsidP="00620CA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20CAE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20CAE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620CAE" w:rsidRPr="00620CAE" w:rsidRDefault="00620CAE" w:rsidP="00620CA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20CAE" w:rsidRPr="00E500D7" w:rsidRDefault="00620CAE" w:rsidP="00620CA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</w:t>
      </w:r>
    </w:p>
    <w:p w:rsidR="00620CAE" w:rsidRPr="00E500D7" w:rsidRDefault="00620CAE" w:rsidP="00620CA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620CAE" w:rsidRPr="00E500D7" w:rsidRDefault="00620CAE" w:rsidP="00620CA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620CAE" w:rsidRPr="007B60FA" w:rsidRDefault="00620CAE" w:rsidP="00620CA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 xml:space="preserve">№1120 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>от «</w:t>
      </w:r>
      <w:r>
        <w:rPr>
          <w:rFonts w:ascii="Times New Roman" w:eastAsia="Calibri" w:hAnsi="Times New Roman" w:cs="Times New Roman"/>
          <w:i/>
          <w:sz w:val="12"/>
          <w:szCs w:val="12"/>
        </w:rPr>
        <w:t>17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>»</w:t>
      </w:r>
      <w:r>
        <w:rPr>
          <w:rFonts w:ascii="Times New Roman" w:eastAsia="Calibri" w:hAnsi="Times New Roman" w:cs="Times New Roman"/>
          <w:i/>
          <w:sz w:val="12"/>
          <w:szCs w:val="12"/>
        </w:rPr>
        <w:t>октября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 xml:space="preserve"> 2016г.</w:t>
      </w:r>
    </w:p>
    <w:p w:rsidR="00620CAE" w:rsidRPr="00620CAE" w:rsidRDefault="00620CAE" w:rsidP="00620CA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20CAE">
        <w:rPr>
          <w:rFonts w:ascii="Times New Roman" w:eastAsia="Calibri" w:hAnsi="Times New Roman" w:cs="Times New Roman"/>
          <w:b/>
          <w:sz w:val="12"/>
          <w:szCs w:val="12"/>
        </w:rPr>
        <w:t>МУНИЦИПАЛЬНАЯ ПРОГРАММА</w:t>
      </w:r>
    </w:p>
    <w:p w:rsidR="00620CAE" w:rsidRPr="00620CAE" w:rsidRDefault="00620CAE" w:rsidP="00620CA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20CAE">
        <w:rPr>
          <w:rFonts w:ascii="Times New Roman" w:eastAsia="Calibri" w:hAnsi="Times New Roman" w:cs="Times New Roman"/>
          <w:b/>
          <w:sz w:val="12"/>
          <w:szCs w:val="12"/>
        </w:rPr>
        <w:t>«РЕКОНСТРУКЦИЯ, СТРОИТЕЛЬСТВО, РЕМОНТ И УКРЕПЛЕНИЕ МАТЕРИАЛЬНО-ТЕХНИЧЕСКОЙ БАЗЫ УЧРЕЖДЕНИЙ КУЛЬТУРЫ, ЗДРАВОООХРАНЕНИЯ И ОБРАЗОВАНИЯ, РЕМОНТ МУНИЦИПАЛЬНЫХ АДМИНИСТРАТИВНЫХ ЗДАНИЙ</w:t>
      </w:r>
    </w:p>
    <w:p w:rsidR="00620CAE" w:rsidRPr="00620CAE" w:rsidRDefault="00620CAE" w:rsidP="00620CA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20CA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620CAE">
        <w:rPr>
          <w:rFonts w:ascii="Times New Roman" w:eastAsia="Calibri" w:hAnsi="Times New Roman" w:cs="Times New Roman"/>
          <w:b/>
          <w:sz w:val="12"/>
          <w:szCs w:val="12"/>
        </w:rPr>
        <w:t>САМАРСКОЙ ОБЛАСТИ НА 2017-2019 ГОДЫ»</w:t>
      </w:r>
    </w:p>
    <w:p w:rsidR="00216281" w:rsidRDefault="00216281" w:rsidP="00620CA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20CAE" w:rsidRDefault="00620CAE" w:rsidP="00620CA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20CAE">
        <w:rPr>
          <w:rFonts w:ascii="Times New Roman" w:eastAsia="Calibri" w:hAnsi="Times New Roman" w:cs="Times New Roman"/>
          <w:sz w:val="12"/>
          <w:szCs w:val="12"/>
        </w:rPr>
        <w:t>ПАСПОРТ ПРОГРАММЫ</w:t>
      </w:r>
    </w:p>
    <w:p w:rsidR="00216281" w:rsidRPr="00620CAE" w:rsidRDefault="00216281" w:rsidP="00620CA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ook w:val="01E0" w:firstRow="1" w:lastRow="1" w:firstColumn="1" w:lastColumn="1" w:noHBand="0" w:noVBand="0"/>
      </w:tblPr>
      <w:tblGrid>
        <w:gridCol w:w="1701"/>
        <w:gridCol w:w="5812"/>
      </w:tblGrid>
      <w:tr w:rsidR="00620CAE" w:rsidRPr="00620CAE" w:rsidTr="00620CAE">
        <w:tc>
          <w:tcPr>
            <w:tcW w:w="1701" w:type="dxa"/>
          </w:tcPr>
          <w:p w:rsidR="00216281" w:rsidRDefault="00216281" w:rsidP="00620C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620CAE" w:rsidRPr="00620CAE" w:rsidRDefault="00620CAE" w:rsidP="00620C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муниципальной программы</w:t>
            </w:r>
          </w:p>
        </w:tc>
        <w:tc>
          <w:tcPr>
            <w:tcW w:w="5812" w:type="dxa"/>
          </w:tcPr>
          <w:p w:rsidR="00620CAE" w:rsidRPr="00620CAE" w:rsidRDefault="00620CAE" w:rsidP="00620C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>«Реконструкция, строительство, ремонт и укрепление материально-технической базы учреждений культуры, здравоохранения и образования, ремонт муниципальных административных зданий муниципального района Сергиевский Самарской области на 2017-2019 годы»</w:t>
            </w:r>
          </w:p>
        </w:tc>
      </w:tr>
      <w:tr w:rsidR="00620CAE" w:rsidRPr="00620CAE" w:rsidTr="00620CAE">
        <w:tc>
          <w:tcPr>
            <w:tcW w:w="1701" w:type="dxa"/>
          </w:tcPr>
          <w:p w:rsidR="00620CAE" w:rsidRPr="00620CAE" w:rsidRDefault="00620CAE" w:rsidP="00620C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>Дата принятия решения о разработке муниципальной программы</w:t>
            </w:r>
          </w:p>
        </w:tc>
        <w:tc>
          <w:tcPr>
            <w:tcW w:w="5812" w:type="dxa"/>
          </w:tcPr>
          <w:p w:rsidR="00620CAE" w:rsidRPr="00620CAE" w:rsidRDefault="00620CAE" w:rsidP="00620C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>06.06.2016г.</w:t>
            </w:r>
          </w:p>
        </w:tc>
      </w:tr>
      <w:tr w:rsidR="00620CAE" w:rsidRPr="00620CAE" w:rsidTr="00620CAE">
        <w:tc>
          <w:tcPr>
            <w:tcW w:w="1701" w:type="dxa"/>
          </w:tcPr>
          <w:p w:rsidR="00620CAE" w:rsidRPr="00620CAE" w:rsidRDefault="00620CAE" w:rsidP="00620C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Муниципальный заказчик муниципальной программы</w:t>
            </w:r>
          </w:p>
        </w:tc>
        <w:tc>
          <w:tcPr>
            <w:tcW w:w="5812" w:type="dxa"/>
          </w:tcPr>
          <w:p w:rsidR="00620CAE" w:rsidRPr="00620CAE" w:rsidRDefault="00620CAE" w:rsidP="00620C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Самарской области</w:t>
            </w:r>
          </w:p>
        </w:tc>
      </w:tr>
      <w:tr w:rsidR="00620CAE" w:rsidRPr="00620CAE" w:rsidTr="00620CAE">
        <w:tc>
          <w:tcPr>
            <w:tcW w:w="1701" w:type="dxa"/>
          </w:tcPr>
          <w:p w:rsidR="00620CAE" w:rsidRPr="00620CAE" w:rsidRDefault="00620CAE" w:rsidP="00620C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>Разработчик муниципальной программы</w:t>
            </w:r>
          </w:p>
        </w:tc>
        <w:tc>
          <w:tcPr>
            <w:tcW w:w="5812" w:type="dxa"/>
          </w:tcPr>
          <w:p w:rsidR="00620CAE" w:rsidRPr="00620CAE" w:rsidRDefault="00620CAE" w:rsidP="00620C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заказчика-застройщика, архитектуры и градостроительства» м.р.Сергиевский</w:t>
            </w:r>
          </w:p>
        </w:tc>
      </w:tr>
      <w:tr w:rsidR="00620CAE" w:rsidRPr="00620CAE" w:rsidTr="00620CAE">
        <w:tc>
          <w:tcPr>
            <w:tcW w:w="1701" w:type="dxa"/>
          </w:tcPr>
          <w:p w:rsidR="00620CAE" w:rsidRPr="00620CAE" w:rsidRDefault="00620CAE" w:rsidP="00620C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 муниципальной программы</w:t>
            </w:r>
          </w:p>
        </w:tc>
        <w:tc>
          <w:tcPr>
            <w:tcW w:w="5812" w:type="dxa"/>
          </w:tcPr>
          <w:p w:rsidR="00620CAE" w:rsidRPr="00620CAE" w:rsidRDefault="00620CAE" w:rsidP="00620C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заказчика-застройщика, архитектуры и градостроительства» м.р.Сергиевский</w:t>
            </w:r>
          </w:p>
        </w:tc>
      </w:tr>
      <w:tr w:rsidR="00620CAE" w:rsidRPr="00620CAE" w:rsidTr="00620CAE">
        <w:tc>
          <w:tcPr>
            <w:tcW w:w="1701" w:type="dxa"/>
          </w:tcPr>
          <w:p w:rsidR="00620CAE" w:rsidRPr="00620CAE" w:rsidRDefault="00620CAE" w:rsidP="00620C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>Цели и задачи муниципальной программы</w:t>
            </w:r>
          </w:p>
        </w:tc>
        <w:tc>
          <w:tcPr>
            <w:tcW w:w="5812" w:type="dxa"/>
          </w:tcPr>
          <w:p w:rsidR="00620CAE" w:rsidRPr="00620CAE" w:rsidRDefault="00620CAE" w:rsidP="00620C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Цели: </w:t>
            </w:r>
          </w:p>
          <w:p w:rsidR="00620CAE" w:rsidRPr="00620CAE" w:rsidRDefault="00620CAE" w:rsidP="00620C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создание оптимальных условий для удовлетворения культурно - досуговых потребностей населения; </w:t>
            </w:r>
          </w:p>
          <w:p w:rsidR="00620CAE" w:rsidRPr="00620CAE" w:rsidRDefault="00620CAE" w:rsidP="00620C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>- повышение доступности качественной и эффективной медицинской помощи жителям района;</w:t>
            </w:r>
          </w:p>
          <w:p w:rsidR="00620CAE" w:rsidRPr="00620CAE" w:rsidRDefault="00620CAE" w:rsidP="00620C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 обеспечение равного доступа населения к качественным образовательным услугам на всех ступенях </w:t>
            </w:r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образования.</w:t>
            </w:r>
          </w:p>
          <w:p w:rsidR="00620CAE" w:rsidRPr="00620CAE" w:rsidRDefault="00620CAE" w:rsidP="00620C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>Задачи:</w:t>
            </w:r>
          </w:p>
          <w:p w:rsidR="00620CAE" w:rsidRPr="00620CAE" w:rsidRDefault="00620CAE" w:rsidP="00620C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-строительство новых, реконструкция уже существующих учреждений культуры, здравоохранения, образования и административных зданий; </w:t>
            </w:r>
          </w:p>
          <w:p w:rsidR="00620CAE" w:rsidRPr="00620CAE" w:rsidRDefault="00620CAE" w:rsidP="00620C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>- обновление специального оборудования учреждений культуры, капитальный ремонт клубов и библиотек района;</w:t>
            </w:r>
          </w:p>
          <w:p w:rsidR="00620CAE" w:rsidRPr="00620CAE" w:rsidRDefault="00620CAE" w:rsidP="00620C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проведение капитального и текущего ремонта помещений фельдшерско-акушерских пунктов и оснащение </w:t>
            </w:r>
            <w:proofErr w:type="gramStart"/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>современными</w:t>
            </w:r>
            <w:proofErr w:type="gramEnd"/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лечебно-диагностическим оборудованием;</w:t>
            </w:r>
          </w:p>
          <w:p w:rsidR="00620CAE" w:rsidRPr="00620CAE" w:rsidRDefault="00620CAE" w:rsidP="00620C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>- проведение капитального и текущего ремонта муниципальных административных зданий;</w:t>
            </w:r>
          </w:p>
          <w:p w:rsidR="00620CAE" w:rsidRPr="00620CAE" w:rsidRDefault="00620CAE" w:rsidP="00620C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>- оснащение оборудованием и инвентарем, капитальный и текущий ремонт образовательных учреждений</w:t>
            </w:r>
          </w:p>
        </w:tc>
      </w:tr>
      <w:tr w:rsidR="00620CAE" w:rsidRPr="00620CAE" w:rsidTr="00620CAE">
        <w:tc>
          <w:tcPr>
            <w:tcW w:w="1701" w:type="dxa"/>
          </w:tcPr>
          <w:p w:rsidR="00620CAE" w:rsidRPr="00620CAE" w:rsidRDefault="00620CAE" w:rsidP="00620C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5812" w:type="dxa"/>
          </w:tcPr>
          <w:p w:rsidR="00620CAE" w:rsidRPr="00620CAE" w:rsidRDefault="00620CAE" w:rsidP="00620C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>2017-2019 годы</w:t>
            </w:r>
          </w:p>
        </w:tc>
      </w:tr>
      <w:tr w:rsidR="00620CAE" w:rsidRPr="00620CAE" w:rsidTr="00620CAE">
        <w:tc>
          <w:tcPr>
            <w:tcW w:w="1701" w:type="dxa"/>
          </w:tcPr>
          <w:p w:rsidR="00620CAE" w:rsidRPr="00620CAE" w:rsidRDefault="00620CAE" w:rsidP="00620C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>Важнейшие целевые индикаторы и показатели Программы</w:t>
            </w:r>
          </w:p>
        </w:tc>
        <w:tc>
          <w:tcPr>
            <w:tcW w:w="5812" w:type="dxa"/>
          </w:tcPr>
          <w:p w:rsidR="00620CAE" w:rsidRPr="00620CAE" w:rsidRDefault="00620CAE" w:rsidP="00620C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>- количество ежегодно вводимых в эксплуатацию зданий образовательных учреждений, культуры, здравоохранения, административных зданий;</w:t>
            </w:r>
          </w:p>
          <w:p w:rsidR="00620CAE" w:rsidRPr="00620CAE" w:rsidRDefault="00620CAE" w:rsidP="00620C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- количество ежегодно вводимых мест в образовательных учреждениях;</w:t>
            </w:r>
          </w:p>
          <w:p w:rsidR="00620CAE" w:rsidRPr="00620CAE" w:rsidRDefault="00620CAE" w:rsidP="00620C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>- количество объектов, для которых разработана проектная документация и получено положительное заключение государственной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>экспертизы проектной (сметной) документации</w:t>
            </w:r>
          </w:p>
        </w:tc>
      </w:tr>
      <w:tr w:rsidR="00620CAE" w:rsidRPr="00620CAE" w:rsidTr="00620CAE">
        <w:tc>
          <w:tcPr>
            <w:tcW w:w="1701" w:type="dxa"/>
          </w:tcPr>
          <w:p w:rsidR="00620CAE" w:rsidRPr="00620CAE" w:rsidRDefault="00620CAE" w:rsidP="00620C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>Объемы и источники финансирования муниципальной программы</w:t>
            </w:r>
          </w:p>
        </w:tc>
        <w:tc>
          <w:tcPr>
            <w:tcW w:w="5812" w:type="dxa"/>
          </w:tcPr>
          <w:p w:rsidR="00620CAE" w:rsidRPr="00620CAE" w:rsidRDefault="00620CAE" w:rsidP="00620C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общий объем финансирования Программы составит 37 655,48245  тыс.рублей, в том числе:</w:t>
            </w:r>
          </w:p>
          <w:p w:rsidR="00620CAE" w:rsidRPr="00620CAE" w:rsidRDefault="00620CAE" w:rsidP="00620C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>- средства областного бюджета  – 0,00 тыс.рублей:</w:t>
            </w:r>
          </w:p>
          <w:p w:rsidR="00620CAE" w:rsidRPr="00620CAE" w:rsidRDefault="00620CAE" w:rsidP="00620C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>2017 год –0,00 тыс.рублей;</w:t>
            </w:r>
          </w:p>
          <w:p w:rsidR="00620CAE" w:rsidRPr="00620CAE" w:rsidRDefault="00620CAE" w:rsidP="00620C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>2018 год –0,00 тыс.рублей;</w:t>
            </w:r>
          </w:p>
          <w:p w:rsidR="00620CAE" w:rsidRPr="00620CAE" w:rsidRDefault="00620CAE" w:rsidP="00620C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>2019 год –0,00 тыс.рублей.</w:t>
            </w:r>
          </w:p>
          <w:p w:rsidR="00620CAE" w:rsidRPr="00620CAE" w:rsidRDefault="00620CAE" w:rsidP="00620C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>- средства местного бюджета – 32 419, 25300 тыс.рублей:</w:t>
            </w:r>
          </w:p>
          <w:p w:rsidR="00620CAE" w:rsidRPr="00620CAE" w:rsidRDefault="00620CAE" w:rsidP="00620C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>2017 год – 10 514, 27500 тыс.рублей;</w:t>
            </w:r>
          </w:p>
          <w:p w:rsidR="00620CAE" w:rsidRPr="00620CAE" w:rsidRDefault="00620CAE" w:rsidP="00620C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>2018 год – 13 103,21700 тыс.рублей;</w:t>
            </w:r>
          </w:p>
          <w:p w:rsidR="00620CAE" w:rsidRPr="00620CAE" w:rsidRDefault="00620CAE" w:rsidP="00620C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>2019 год –   8 801,76100 тыс.рублей.</w:t>
            </w:r>
          </w:p>
          <w:p w:rsidR="00620CAE" w:rsidRPr="00620CAE" w:rsidRDefault="00620CAE" w:rsidP="00620C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>- внебюджетные средства – 5 236,22945 тыс.рублей:</w:t>
            </w:r>
          </w:p>
          <w:p w:rsidR="00620CAE" w:rsidRPr="00620CAE" w:rsidRDefault="00620CAE" w:rsidP="00620C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>2017 год – 5 236,22945 тыс.рублей;</w:t>
            </w:r>
          </w:p>
          <w:p w:rsidR="00620CAE" w:rsidRPr="00620CAE" w:rsidRDefault="00620CAE" w:rsidP="00620C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>2018 год – 0,00 тыс.рублей;</w:t>
            </w:r>
          </w:p>
          <w:p w:rsidR="00620CAE" w:rsidRPr="00620CAE" w:rsidRDefault="00620CAE" w:rsidP="00620C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>2019 год – 0,00 тыс.рублей.</w:t>
            </w:r>
          </w:p>
        </w:tc>
      </w:tr>
      <w:tr w:rsidR="00620CAE" w:rsidRPr="00620CAE" w:rsidTr="00620CAE">
        <w:tc>
          <w:tcPr>
            <w:tcW w:w="1701" w:type="dxa"/>
          </w:tcPr>
          <w:p w:rsidR="00620CAE" w:rsidRPr="00620CAE" w:rsidRDefault="00620CAE" w:rsidP="00620C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>Показатели социально-экономической эффективности реализации муниципальной программы</w:t>
            </w:r>
          </w:p>
        </w:tc>
        <w:tc>
          <w:tcPr>
            <w:tcW w:w="5812" w:type="dxa"/>
          </w:tcPr>
          <w:p w:rsidR="00620CAE" w:rsidRPr="00620CAE" w:rsidRDefault="00620CAE" w:rsidP="00620C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-ввод  объектов культуры, здравоохранения и образования   в эксплуатацию после  завершения строительства, реконструкции или капитального  ремонта;  </w:t>
            </w:r>
          </w:p>
          <w:p w:rsidR="00620CAE" w:rsidRPr="00620CAE" w:rsidRDefault="00620CAE" w:rsidP="00620C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>-проведение текущего и капитального ремонта в учреждениях культуры, здравоохранения, образования и муниципальных административных зданиях;</w:t>
            </w:r>
          </w:p>
          <w:p w:rsidR="00620CAE" w:rsidRPr="00620CAE" w:rsidRDefault="00620CAE" w:rsidP="00620C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>-укрепление материально-технической базы учреждений культуры, образования и здравоохранения;</w:t>
            </w:r>
          </w:p>
          <w:p w:rsidR="00620CAE" w:rsidRPr="00620CAE" w:rsidRDefault="00620CAE" w:rsidP="00620C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>-предотвращение физического и морального износа зданий, оборудования и инвентаря;</w:t>
            </w:r>
          </w:p>
          <w:p w:rsidR="00620CAE" w:rsidRPr="00620CAE" w:rsidRDefault="00620CAE" w:rsidP="00620C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>-повышение посещаемости сельских домов культуры.</w:t>
            </w:r>
          </w:p>
        </w:tc>
      </w:tr>
      <w:tr w:rsidR="00620CAE" w:rsidRPr="00620CAE" w:rsidTr="00620CAE">
        <w:tc>
          <w:tcPr>
            <w:tcW w:w="1701" w:type="dxa"/>
          </w:tcPr>
          <w:p w:rsidR="00620CAE" w:rsidRPr="00620CAE" w:rsidRDefault="00620CAE" w:rsidP="00620C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Система организации </w:t>
            </w:r>
            <w:proofErr w:type="gramStart"/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ходом реализации муниципальной программы</w:t>
            </w:r>
          </w:p>
        </w:tc>
        <w:tc>
          <w:tcPr>
            <w:tcW w:w="5812" w:type="dxa"/>
          </w:tcPr>
          <w:p w:rsidR="00620CAE" w:rsidRPr="00620CAE" w:rsidRDefault="00620CAE" w:rsidP="00620CA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 целевым и эффективным использованием средств муниципального района Сергиевский осуществляется Управлением финансами администрации муниципального района Сергиевский, отделом муниципального контроля администрации муниципального района Сергиевский.</w:t>
            </w:r>
          </w:p>
        </w:tc>
      </w:tr>
    </w:tbl>
    <w:p w:rsidR="00620CAE" w:rsidRPr="00620CAE" w:rsidRDefault="00620CAE" w:rsidP="00620CA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620CAE" w:rsidRPr="00620CAE" w:rsidRDefault="00620CAE" w:rsidP="00620CA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20CAE">
        <w:rPr>
          <w:rFonts w:ascii="Times New Roman" w:eastAsia="Calibri" w:hAnsi="Times New Roman" w:cs="Times New Roman"/>
          <w:b/>
          <w:sz w:val="12"/>
          <w:szCs w:val="12"/>
        </w:rPr>
        <w:t>Содержание проблемы и обоснование необходимости ее решения  программными методами.</w:t>
      </w:r>
    </w:p>
    <w:p w:rsidR="00620CAE" w:rsidRPr="00620CAE" w:rsidRDefault="00620CAE" w:rsidP="00620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0CAE">
        <w:rPr>
          <w:rFonts w:ascii="Times New Roman" w:eastAsia="Calibri" w:hAnsi="Times New Roman" w:cs="Times New Roman"/>
          <w:sz w:val="12"/>
          <w:szCs w:val="12"/>
        </w:rPr>
        <w:t>На территории муниципального района Сергиевский Самарской области функционируют 29 образовательных учреждений, 31 культурно-досуговых учреждений и 25 фельдшерско-акушерских пунктов.</w:t>
      </w:r>
    </w:p>
    <w:p w:rsidR="00620CAE" w:rsidRPr="00620CAE" w:rsidRDefault="00620CAE" w:rsidP="00620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0CAE">
        <w:rPr>
          <w:rFonts w:ascii="Times New Roman" w:eastAsia="Calibri" w:hAnsi="Times New Roman" w:cs="Times New Roman"/>
          <w:sz w:val="12"/>
          <w:szCs w:val="12"/>
        </w:rPr>
        <w:t>Материальная база действующих объектов учреждений здравоохранения, культуры, образования, а  также  части  муниципальных административных зданий изношена, не соответствует нормативам, сохраняются объекты, не имеющие коммунальных удобств. Коммунальная инфраст</w:t>
      </w:r>
      <w:r>
        <w:rPr>
          <w:rFonts w:ascii="Times New Roman" w:eastAsia="Calibri" w:hAnsi="Times New Roman" w:cs="Times New Roman"/>
          <w:sz w:val="12"/>
          <w:szCs w:val="12"/>
        </w:rPr>
        <w:t>р</w:t>
      </w:r>
      <w:r w:rsidRPr="00620CAE">
        <w:rPr>
          <w:rFonts w:ascii="Times New Roman" w:eastAsia="Calibri" w:hAnsi="Times New Roman" w:cs="Times New Roman"/>
          <w:sz w:val="12"/>
          <w:szCs w:val="12"/>
        </w:rPr>
        <w:t>уктура в учреждениях культуры, здравоохранения, образования, муниципальных административных зданий морально и физически устарела. Устойчивость и надежность зданий и сооружений объектов социальной инфраструктуры требует значительных капиталовложений, а в ряде случаев  необходимо  строительство новых  объектов  взамен старых.</w:t>
      </w:r>
    </w:p>
    <w:p w:rsidR="00620CAE" w:rsidRPr="00620CAE" w:rsidRDefault="00620CAE" w:rsidP="00620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0CAE">
        <w:rPr>
          <w:rFonts w:ascii="Times New Roman" w:eastAsia="Calibri" w:hAnsi="Times New Roman" w:cs="Times New Roman"/>
          <w:sz w:val="12"/>
          <w:szCs w:val="12"/>
        </w:rPr>
        <w:t xml:space="preserve">Функционирование неотремонтированных зданий с устаревшим оборудованием не позволяет детям получать качественного образования, оказывать жителям села качественную эффективную амбулаторную медицинскую помощь, </w:t>
      </w:r>
      <w:proofErr w:type="spellStart"/>
      <w:r w:rsidRPr="00620CAE">
        <w:rPr>
          <w:rFonts w:ascii="Times New Roman" w:eastAsia="Calibri" w:hAnsi="Times New Roman" w:cs="Times New Roman"/>
          <w:sz w:val="12"/>
          <w:szCs w:val="12"/>
        </w:rPr>
        <w:t>самореализовать</w:t>
      </w:r>
      <w:proofErr w:type="spellEnd"/>
      <w:r w:rsidRPr="00620CAE">
        <w:rPr>
          <w:rFonts w:ascii="Times New Roman" w:eastAsia="Calibri" w:hAnsi="Times New Roman" w:cs="Times New Roman"/>
          <w:sz w:val="12"/>
          <w:szCs w:val="12"/>
        </w:rPr>
        <w:t xml:space="preserve"> себя в полной мере в культурно-досуговой жизни района в целом.</w:t>
      </w:r>
    </w:p>
    <w:p w:rsidR="00620CAE" w:rsidRPr="00620CAE" w:rsidRDefault="00620CAE" w:rsidP="00620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0CAE">
        <w:rPr>
          <w:rFonts w:ascii="Times New Roman" w:eastAsia="Calibri" w:hAnsi="Times New Roman" w:cs="Times New Roman"/>
          <w:sz w:val="12"/>
          <w:szCs w:val="12"/>
        </w:rPr>
        <w:t xml:space="preserve">Темпы износа зданий и их инженерных коммуникаций существенно опережают темпы их ремонта и строительства, поэтому многие учреждения здравоохранения, культуры, образования, а  также  части  муниципальных административных зданий   требуют капитального ремонта и реконструкции. </w:t>
      </w:r>
      <w:proofErr w:type="gramStart"/>
      <w:r w:rsidRPr="00620CAE">
        <w:rPr>
          <w:rFonts w:ascii="Times New Roman" w:eastAsia="Calibri" w:hAnsi="Times New Roman" w:cs="Times New Roman"/>
          <w:sz w:val="12"/>
          <w:szCs w:val="12"/>
        </w:rPr>
        <w:t>Указанные факторы негативно влияют на процесс предоставления медицинских, образовательный, культурно-досуговых и муниципальных услуг, качество образования, создают угрозу жизни и здоровью детей и работников.</w:t>
      </w:r>
      <w:proofErr w:type="gramEnd"/>
    </w:p>
    <w:p w:rsidR="00620CAE" w:rsidRPr="00620CAE" w:rsidRDefault="00620CAE" w:rsidP="00620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0CAE">
        <w:rPr>
          <w:rFonts w:ascii="Times New Roman" w:eastAsia="Calibri" w:hAnsi="Times New Roman" w:cs="Times New Roman"/>
          <w:sz w:val="12"/>
          <w:szCs w:val="12"/>
        </w:rPr>
        <w:t xml:space="preserve">Остро стоит проблема с заменой физически изношенного и морально устаревшего оборудования и мебели. Также требуется замена торгово-технологического оборудования, пополнение спортивного, медицинского, оборудования, музыкальных инструментов, оснащение современным оборудованием школьных стадионов, малых форм на территориях детских садов. </w:t>
      </w:r>
    </w:p>
    <w:p w:rsidR="00620CAE" w:rsidRPr="00620CAE" w:rsidRDefault="00620CAE" w:rsidP="00620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0CAE">
        <w:rPr>
          <w:rFonts w:ascii="Times New Roman" w:eastAsia="Calibri" w:hAnsi="Times New Roman" w:cs="Times New Roman"/>
          <w:sz w:val="12"/>
          <w:szCs w:val="12"/>
        </w:rPr>
        <w:t>В настоящее время решить проблему укрепления материально-технической базы учреждений культуры, здравоохранения и образования возможно за счет  строительства  новых учреждений, реконструкции и  ремонта  существующих зданий, и обновления специализированного оборудования и инвентаря.</w:t>
      </w:r>
    </w:p>
    <w:p w:rsidR="00620CAE" w:rsidRPr="00620CAE" w:rsidRDefault="00620CAE" w:rsidP="00620CA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20CAE">
        <w:rPr>
          <w:rFonts w:ascii="Times New Roman" w:eastAsia="Calibri" w:hAnsi="Times New Roman" w:cs="Times New Roman"/>
          <w:b/>
          <w:sz w:val="12"/>
          <w:szCs w:val="12"/>
        </w:rPr>
        <w:t>Основные цели и задачи Программы.</w:t>
      </w:r>
    </w:p>
    <w:p w:rsidR="00620CAE" w:rsidRPr="00620CAE" w:rsidRDefault="00620CAE" w:rsidP="00620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0CAE">
        <w:rPr>
          <w:rFonts w:ascii="Times New Roman" w:eastAsia="Calibri" w:hAnsi="Times New Roman" w:cs="Times New Roman"/>
          <w:sz w:val="12"/>
          <w:szCs w:val="12"/>
        </w:rPr>
        <w:t xml:space="preserve"> Основными целями Программы являются:</w:t>
      </w:r>
    </w:p>
    <w:p w:rsidR="00620CAE" w:rsidRPr="00620CAE" w:rsidRDefault="00620CAE" w:rsidP="00620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0CAE">
        <w:rPr>
          <w:rFonts w:ascii="Times New Roman" w:eastAsia="Calibri" w:hAnsi="Times New Roman" w:cs="Times New Roman"/>
          <w:sz w:val="12"/>
          <w:szCs w:val="12"/>
        </w:rPr>
        <w:t xml:space="preserve">- создание оптимальных условий для удовлетворения социальных и культурно-досуговых потребностей населения муниципального района Сергиевский; </w:t>
      </w:r>
    </w:p>
    <w:p w:rsidR="00620CAE" w:rsidRPr="00620CAE" w:rsidRDefault="00620CAE" w:rsidP="00620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0CAE">
        <w:rPr>
          <w:rFonts w:ascii="Times New Roman" w:eastAsia="Calibri" w:hAnsi="Times New Roman" w:cs="Times New Roman"/>
          <w:sz w:val="12"/>
          <w:szCs w:val="12"/>
        </w:rPr>
        <w:t>- повышение доступности качественной и эффективной медицинской помощи жителям муниципального района Сергиевский;</w:t>
      </w:r>
    </w:p>
    <w:p w:rsidR="00620CAE" w:rsidRPr="00620CAE" w:rsidRDefault="00620CAE" w:rsidP="00620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0CAE">
        <w:rPr>
          <w:rFonts w:ascii="Times New Roman" w:eastAsia="Calibri" w:hAnsi="Times New Roman" w:cs="Times New Roman"/>
          <w:sz w:val="12"/>
          <w:szCs w:val="12"/>
        </w:rPr>
        <w:t>- обеспечение равного доступа населения муниципального района Сергиевский к качественным образовательным услугам на всех ступенях образования.</w:t>
      </w:r>
    </w:p>
    <w:p w:rsidR="00620CAE" w:rsidRPr="00620CAE" w:rsidRDefault="00620CAE" w:rsidP="00620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0CAE">
        <w:rPr>
          <w:rFonts w:ascii="Times New Roman" w:eastAsia="Calibri" w:hAnsi="Times New Roman" w:cs="Times New Roman"/>
          <w:sz w:val="12"/>
          <w:szCs w:val="12"/>
        </w:rPr>
        <w:t>В Программе решаются следующие основные задачи:</w:t>
      </w:r>
    </w:p>
    <w:p w:rsidR="00620CAE" w:rsidRPr="00620CAE" w:rsidRDefault="00620CAE" w:rsidP="00620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0CAE">
        <w:rPr>
          <w:rFonts w:ascii="Times New Roman" w:eastAsia="Calibri" w:hAnsi="Times New Roman" w:cs="Times New Roman"/>
          <w:sz w:val="12"/>
          <w:szCs w:val="12"/>
        </w:rPr>
        <w:t xml:space="preserve">- строительство новых, реконструкция уже существующих учреждений культуры, здравоохранения, образования и административных зданий муниципального района Сергиевский; </w:t>
      </w:r>
    </w:p>
    <w:p w:rsidR="00620CAE" w:rsidRPr="00620CAE" w:rsidRDefault="00620CAE" w:rsidP="00620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0CAE">
        <w:rPr>
          <w:rFonts w:ascii="Times New Roman" w:eastAsia="Calibri" w:hAnsi="Times New Roman" w:cs="Times New Roman"/>
          <w:sz w:val="12"/>
          <w:szCs w:val="12"/>
        </w:rPr>
        <w:lastRenderedPageBreak/>
        <w:t>- обновление специального оборудования учреждений культуры, капитальный ремонт клубов и библиотек муниципального района Сергиевский;</w:t>
      </w:r>
    </w:p>
    <w:p w:rsidR="00620CAE" w:rsidRPr="00620CAE" w:rsidRDefault="00620CAE" w:rsidP="00620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0CAE">
        <w:rPr>
          <w:rFonts w:ascii="Times New Roman" w:eastAsia="Calibri" w:hAnsi="Times New Roman" w:cs="Times New Roman"/>
          <w:sz w:val="12"/>
          <w:szCs w:val="12"/>
        </w:rPr>
        <w:t xml:space="preserve">- проведение капитального и текущего ремонта помещений фельдшерско-акушерских пунктов и оснащение </w:t>
      </w:r>
      <w:proofErr w:type="gramStart"/>
      <w:r w:rsidRPr="00620CAE">
        <w:rPr>
          <w:rFonts w:ascii="Times New Roman" w:eastAsia="Calibri" w:hAnsi="Times New Roman" w:cs="Times New Roman"/>
          <w:sz w:val="12"/>
          <w:szCs w:val="12"/>
        </w:rPr>
        <w:t>современными</w:t>
      </w:r>
      <w:proofErr w:type="gramEnd"/>
      <w:r w:rsidRPr="00620CAE">
        <w:rPr>
          <w:rFonts w:ascii="Times New Roman" w:eastAsia="Calibri" w:hAnsi="Times New Roman" w:cs="Times New Roman"/>
          <w:sz w:val="12"/>
          <w:szCs w:val="12"/>
        </w:rPr>
        <w:t xml:space="preserve"> лечебно-диагностическим оборудованием;</w:t>
      </w:r>
    </w:p>
    <w:p w:rsidR="00620CAE" w:rsidRPr="00620CAE" w:rsidRDefault="00620CAE" w:rsidP="00620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0CAE">
        <w:rPr>
          <w:rFonts w:ascii="Times New Roman" w:eastAsia="Calibri" w:hAnsi="Times New Roman" w:cs="Times New Roman"/>
          <w:sz w:val="12"/>
          <w:szCs w:val="12"/>
        </w:rPr>
        <w:t>- проведение капитального и текущего ремонта муниципальных административных зданий;</w:t>
      </w:r>
    </w:p>
    <w:p w:rsidR="00620CAE" w:rsidRPr="00620CAE" w:rsidRDefault="00620CAE" w:rsidP="00620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0CAE">
        <w:rPr>
          <w:rFonts w:ascii="Times New Roman" w:eastAsia="Calibri" w:hAnsi="Times New Roman" w:cs="Times New Roman"/>
          <w:sz w:val="12"/>
          <w:szCs w:val="12"/>
        </w:rPr>
        <w:t>- оснащение оборудованием и инвентарем, капитальный и текущий ремонт образовательных учреждений муниципального района Сергиевский;</w:t>
      </w:r>
    </w:p>
    <w:p w:rsidR="00620CAE" w:rsidRPr="00620CAE" w:rsidRDefault="00620CAE" w:rsidP="00620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0CAE">
        <w:rPr>
          <w:rFonts w:ascii="Times New Roman" w:eastAsia="Calibri" w:hAnsi="Times New Roman" w:cs="Times New Roman"/>
          <w:sz w:val="12"/>
          <w:szCs w:val="12"/>
        </w:rPr>
        <w:t>- установление списка очередности по строительству, реконструкции, капитальному и текущему ремонту учреждений культуры, здравоохранения, образования и муниципальных административных зданий, в соответствии с которым будут производиться  работы.</w:t>
      </w:r>
    </w:p>
    <w:p w:rsidR="00510E25" w:rsidRDefault="00510E25" w:rsidP="00620CA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620CAE" w:rsidRPr="00620CAE" w:rsidRDefault="00620CAE" w:rsidP="00620CA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20CAE">
        <w:rPr>
          <w:rFonts w:ascii="Times New Roman" w:eastAsia="Calibri" w:hAnsi="Times New Roman" w:cs="Times New Roman"/>
          <w:b/>
          <w:sz w:val="12"/>
          <w:szCs w:val="12"/>
        </w:rPr>
        <w:t>Сроки и этапы реализации Программы.</w:t>
      </w:r>
    </w:p>
    <w:p w:rsidR="00620CAE" w:rsidRPr="00620CAE" w:rsidRDefault="00620CAE" w:rsidP="00620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0CAE">
        <w:rPr>
          <w:rFonts w:ascii="Times New Roman" w:eastAsia="Calibri" w:hAnsi="Times New Roman" w:cs="Times New Roman"/>
          <w:sz w:val="12"/>
          <w:szCs w:val="12"/>
        </w:rPr>
        <w:t xml:space="preserve">Программа предусматривает комплекс мероприятий, реализация которых должна начаться в 2017 году. Мероприятия по строительству, реконструкции, ремонту, укреплению материально-технической базы учреждений культуры, здравоохранения и образования, и ремонту муниципальных административных зданий должны быть реализованы до 2019 года. </w:t>
      </w:r>
    </w:p>
    <w:p w:rsidR="00510E25" w:rsidRDefault="00510E25" w:rsidP="00620CA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620CAE" w:rsidRPr="00620CAE" w:rsidRDefault="00620CAE" w:rsidP="00620CA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20CAE">
        <w:rPr>
          <w:rFonts w:ascii="Times New Roman" w:eastAsia="Calibri" w:hAnsi="Times New Roman" w:cs="Times New Roman"/>
          <w:b/>
          <w:sz w:val="12"/>
          <w:szCs w:val="12"/>
        </w:rPr>
        <w:t>Важнейшие целевые индикаторы и показатели Программы</w:t>
      </w:r>
    </w:p>
    <w:p w:rsidR="00620CAE" w:rsidRPr="00620CAE" w:rsidRDefault="00620CAE" w:rsidP="00620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0CAE">
        <w:rPr>
          <w:rFonts w:ascii="Times New Roman" w:eastAsia="Calibri" w:hAnsi="Times New Roman" w:cs="Times New Roman"/>
          <w:sz w:val="12"/>
          <w:szCs w:val="12"/>
        </w:rPr>
        <w:t>Для оценки эффективности реализации Программы «Реконструкция, строительство, ремонт и укрепление материально-технической базы учреждений культуры, здравоохранения, образования, ремонт муниципальных административных зданий муниципального района Сергиевский на 2017-2019 годы» используются следующие показатели:</w:t>
      </w:r>
    </w:p>
    <w:p w:rsidR="00620CAE" w:rsidRPr="00620CAE" w:rsidRDefault="00620CAE" w:rsidP="00620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0CAE">
        <w:rPr>
          <w:rFonts w:ascii="Times New Roman" w:eastAsia="Calibri" w:hAnsi="Times New Roman" w:cs="Times New Roman"/>
          <w:sz w:val="12"/>
          <w:szCs w:val="12"/>
        </w:rPr>
        <w:t>- количество ежегодно вводимых в эксплуатацию зданий образовательных учреждений, культуры, здравоохранения, административных зданий;</w:t>
      </w:r>
    </w:p>
    <w:p w:rsidR="00620CAE" w:rsidRPr="00620CAE" w:rsidRDefault="00620CAE" w:rsidP="00620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0CAE">
        <w:rPr>
          <w:rFonts w:ascii="Times New Roman" w:eastAsia="Calibri" w:hAnsi="Times New Roman" w:cs="Times New Roman"/>
          <w:sz w:val="12"/>
          <w:szCs w:val="12"/>
        </w:rPr>
        <w:t xml:space="preserve"> - количество ежегодно вводимых мест в образовательных учреждениях;</w:t>
      </w:r>
    </w:p>
    <w:p w:rsidR="00620CAE" w:rsidRPr="00620CAE" w:rsidRDefault="00620CAE" w:rsidP="00620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0CAE">
        <w:rPr>
          <w:rFonts w:ascii="Times New Roman" w:eastAsia="Calibri" w:hAnsi="Times New Roman" w:cs="Times New Roman"/>
          <w:sz w:val="12"/>
          <w:szCs w:val="12"/>
        </w:rPr>
        <w:t>- количество объектов, для которых разработана проектная документация и получено положительное заключение государственной экспертизы проектной (сметной) документации.</w:t>
      </w:r>
    </w:p>
    <w:p w:rsidR="00620CAE" w:rsidRPr="00620CAE" w:rsidRDefault="00620CAE" w:rsidP="00620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0CAE">
        <w:rPr>
          <w:rFonts w:ascii="Times New Roman" w:eastAsia="Calibri" w:hAnsi="Times New Roman" w:cs="Times New Roman"/>
          <w:sz w:val="12"/>
          <w:szCs w:val="12"/>
        </w:rPr>
        <w:t>Перечень Целевых индикаторов (показателей), характеризующих ежегодный ход и итоги реализации муниципальной программы «Реконструкция, строительство, ремонт и укрепление материально-технической базы учреждений культуры, здравоохранения и образования, ремонт муниципальных административных зданий муниципального района Сергиевский Самарской области на 2017-2019 годы» приведен в приложении №1.</w:t>
      </w:r>
    </w:p>
    <w:p w:rsidR="00620CAE" w:rsidRPr="00620CAE" w:rsidRDefault="00620CAE" w:rsidP="00620CA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20CAE">
        <w:rPr>
          <w:rFonts w:ascii="Times New Roman" w:eastAsia="Calibri" w:hAnsi="Times New Roman" w:cs="Times New Roman"/>
          <w:b/>
          <w:sz w:val="12"/>
          <w:szCs w:val="12"/>
        </w:rPr>
        <w:t>Финансовое обеспечение Программы.</w:t>
      </w:r>
    </w:p>
    <w:p w:rsidR="00620CAE" w:rsidRPr="00620CAE" w:rsidRDefault="00620CAE" w:rsidP="00620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0CAE">
        <w:rPr>
          <w:rFonts w:ascii="Times New Roman" w:eastAsia="Calibri" w:hAnsi="Times New Roman" w:cs="Times New Roman"/>
          <w:sz w:val="12"/>
          <w:szCs w:val="12"/>
        </w:rPr>
        <w:t xml:space="preserve">Финансовые средства для решения проблемы  реконструкции, строительства,  ремонта, укрепления материально-технической базы учреждений культуры, здравоохранения и ремонта муниципальных административных  образования формируются за счет местного бюджета, так же возможно  участие в областных и федеральных программах в части </w:t>
      </w:r>
      <w:proofErr w:type="spellStart"/>
      <w:r w:rsidRPr="00620CAE">
        <w:rPr>
          <w:rFonts w:ascii="Times New Roman" w:eastAsia="Calibri" w:hAnsi="Times New Roman" w:cs="Times New Roman"/>
          <w:sz w:val="12"/>
          <w:szCs w:val="12"/>
        </w:rPr>
        <w:t>софинансирования</w:t>
      </w:r>
      <w:proofErr w:type="spellEnd"/>
      <w:r w:rsidRPr="00620CAE">
        <w:rPr>
          <w:rFonts w:ascii="Times New Roman" w:eastAsia="Calibri" w:hAnsi="Times New Roman" w:cs="Times New Roman"/>
          <w:sz w:val="12"/>
          <w:szCs w:val="12"/>
        </w:rPr>
        <w:t xml:space="preserve"> выделяемых  денежных средств.</w:t>
      </w:r>
    </w:p>
    <w:p w:rsidR="00620CAE" w:rsidRPr="00620CAE" w:rsidRDefault="00620CAE" w:rsidP="00620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0CAE">
        <w:rPr>
          <w:rFonts w:ascii="Times New Roman" w:eastAsia="Calibri" w:hAnsi="Times New Roman" w:cs="Times New Roman"/>
          <w:sz w:val="12"/>
          <w:szCs w:val="12"/>
        </w:rPr>
        <w:t>Планируемый общий объем финансирования Программы составит 37 655,48245  тыс.рублей, в том числе:</w:t>
      </w:r>
    </w:p>
    <w:p w:rsidR="00620CAE" w:rsidRPr="00620CAE" w:rsidRDefault="00620CAE" w:rsidP="00620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0CAE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 – 0,00 тыс.рублей:</w:t>
      </w:r>
    </w:p>
    <w:p w:rsidR="00620CAE" w:rsidRPr="00620CAE" w:rsidRDefault="00620CAE" w:rsidP="00620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0CAE">
        <w:rPr>
          <w:rFonts w:ascii="Times New Roman" w:eastAsia="Calibri" w:hAnsi="Times New Roman" w:cs="Times New Roman"/>
          <w:sz w:val="12"/>
          <w:szCs w:val="12"/>
        </w:rPr>
        <w:t>2017 год –0,00 тыс.рублей;</w:t>
      </w:r>
    </w:p>
    <w:p w:rsidR="00620CAE" w:rsidRPr="00620CAE" w:rsidRDefault="00620CAE" w:rsidP="00620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0CAE">
        <w:rPr>
          <w:rFonts w:ascii="Times New Roman" w:eastAsia="Calibri" w:hAnsi="Times New Roman" w:cs="Times New Roman"/>
          <w:sz w:val="12"/>
          <w:szCs w:val="12"/>
        </w:rPr>
        <w:t>2018 год –0,00 тыс.рублей;</w:t>
      </w:r>
    </w:p>
    <w:p w:rsidR="00620CAE" w:rsidRPr="00620CAE" w:rsidRDefault="00620CAE" w:rsidP="00620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0CAE">
        <w:rPr>
          <w:rFonts w:ascii="Times New Roman" w:eastAsia="Calibri" w:hAnsi="Times New Roman" w:cs="Times New Roman"/>
          <w:sz w:val="12"/>
          <w:szCs w:val="12"/>
        </w:rPr>
        <w:t>2019 год –0,00 тыс.рублей.</w:t>
      </w:r>
    </w:p>
    <w:p w:rsidR="00620CAE" w:rsidRPr="00620CAE" w:rsidRDefault="00620CAE" w:rsidP="00620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0CAE">
        <w:rPr>
          <w:rFonts w:ascii="Times New Roman" w:eastAsia="Calibri" w:hAnsi="Times New Roman" w:cs="Times New Roman"/>
          <w:sz w:val="12"/>
          <w:szCs w:val="12"/>
        </w:rPr>
        <w:t>- средства местного бюджета – 32 419, 25300 тыс.рублей:</w:t>
      </w:r>
    </w:p>
    <w:p w:rsidR="00620CAE" w:rsidRPr="00620CAE" w:rsidRDefault="00620CAE" w:rsidP="00620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0CAE">
        <w:rPr>
          <w:rFonts w:ascii="Times New Roman" w:eastAsia="Calibri" w:hAnsi="Times New Roman" w:cs="Times New Roman"/>
          <w:sz w:val="12"/>
          <w:szCs w:val="12"/>
        </w:rPr>
        <w:t>2017 год – 10 514, 27500 тыс.рублей;</w:t>
      </w:r>
    </w:p>
    <w:p w:rsidR="00620CAE" w:rsidRPr="00620CAE" w:rsidRDefault="00620CAE" w:rsidP="00620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0CAE">
        <w:rPr>
          <w:rFonts w:ascii="Times New Roman" w:eastAsia="Calibri" w:hAnsi="Times New Roman" w:cs="Times New Roman"/>
          <w:sz w:val="12"/>
          <w:szCs w:val="12"/>
        </w:rPr>
        <w:t>2018 год – 13 103,21700 тыс.рублей;</w:t>
      </w:r>
    </w:p>
    <w:p w:rsidR="00620CAE" w:rsidRPr="00620CAE" w:rsidRDefault="00620CAE" w:rsidP="00620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0CAE">
        <w:rPr>
          <w:rFonts w:ascii="Times New Roman" w:eastAsia="Calibri" w:hAnsi="Times New Roman" w:cs="Times New Roman"/>
          <w:sz w:val="12"/>
          <w:szCs w:val="12"/>
        </w:rPr>
        <w:t>2019 год –   8 801,76100 тыс.рублей.</w:t>
      </w:r>
    </w:p>
    <w:p w:rsidR="00620CAE" w:rsidRPr="00620CAE" w:rsidRDefault="00620CAE" w:rsidP="00620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0CAE">
        <w:rPr>
          <w:rFonts w:ascii="Times New Roman" w:eastAsia="Calibri" w:hAnsi="Times New Roman" w:cs="Times New Roman"/>
          <w:sz w:val="12"/>
          <w:szCs w:val="12"/>
        </w:rPr>
        <w:t>- внебюджетные средства – 5 236,22945 тыс.рублей:</w:t>
      </w:r>
    </w:p>
    <w:p w:rsidR="00620CAE" w:rsidRPr="00620CAE" w:rsidRDefault="00620CAE" w:rsidP="00620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0CAE">
        <w:rPr>
          <w:rFonts w:ascii="Times New Roman" w:eastAsia="Calibri" w:hAnsi="Times New Roman" w:cs="Times New Roman"/>
          <w:sz w:val="12"/>
          <w:szCs w:val="12"/>
        </w:rPr>
        <w:t>2017 год – 5 236,22945 тыс.рублей;</w:t>
      </w:r>
    </w:p>
    <w:p w:rsidR="00620CAE" w:rsidRPr="00620CAE" w:rsidRDefault="00620CAE" w:rsidP="00620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0CAE">
        <w:rPr>
          <w:rFonts w:ascii="Times New Roman" w:eastAsia="Calibri" w:hAnsi="Times New Roman" w:cs="Times New Roman"/>
          <w:sz w:val="12"/>
          <w:szCs w:val="12"/>
        </w:rPr>
        <w:t>2018 год – 0,00 тыс.рублей;</w:t>
      </w:r>
    </w:p>
    <w:p w:rsidR="00620CAE" w:rsidRPr="00620CAE" w:rsidRDefault="00620CAE" w:rsidP="00620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0CAE">
        <w:rPr>
          <w:rFonts w:ascii="Times New Roman" w:eastAsia="Calibri" w:hAnsi="Times New Roman" w:cs="Times New Roman"/>
          <w:sz w:val="12"/>
          <w:szCs w:val="12"/>
        </w:rPr>
        <w:t>2019 год – 0,00 тыс.рублей.</w:t>
      </w:r>
    </w:p>
    <w:p w:rsidR="00620CAE" w:rsidRPr="00620CAE" w:rsidRDefault="00620CAE" w:rsidP="00620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0CAE">
        <w:rPr>
          <w:rFonts w:ascii="Times New Roman" w:eastAsia="Calibri" w:hAnsi="Times New Roman" w:cs="Times New Roman"/>
          <w:sz w:val="12"/>
          <w:szCs w:val="12"/>
        </w:rPr>
        <w:t xml:space="preserve">Расчет средств, необходимых для реализации Программы, приведен в приложении № 2. </w:t>
      </w:r>
    </w:p>
    <w:p w:rsidR="00510E25" w:rsidRDefault="00510E25" w:rsidP="00620CA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620CAE" w:rsidRPr="00620CAE" w:rsidRDefault="00620CAE" w:rsidP="00620CA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20CAE">
        <w:rPr>
          <w:rFonts w:ascii="Times New Roman" w:eastAsia="Calibri" w:hAnsi="Times New Roman" w:cs="Times New Roman"/>
          <w:b/>
          <w:sz w:val="12"/>
          <w:szCs w:val="12"/>
        </w:rPr>
        <w:t>Оценка социально-экономической эффективности реализации Программы.</w:t>
      </w:r>
    </w:p>
    <w:p w:rsidR="00620CAE" w:rsidRPr="00620CAE" w:rsidRDefault="00620CAE" w:rsidP="00620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0CAE">
        <w:rPr>
          <w:rFonts w:ascii="Times New Roman" w:eastAsia="Calibri" w:hAnsi="Times New Roman" w:cs="Times New Roman"/>
          <w:sz w:val="12"/>
          <w:szCs w:val="12"/>
        </w:rPr>
        <w:t xml:space="preserve">В результате реализации Программы будут созданы благоприятные условия для реализации принципа доступности медицинских и образовательных услуг населению, а также повысится качество предоставляемой медицинской помощи. </w:t>
      </w:r>
    </w:p>
    <w:p w:rsidR="00620CAE" w:rsidRPr="00620CAE" w:rsidRDefault="00620CAE" w:rsidP="00620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0CAE">
        <w:rPr>
          <w:rFonts w:ascii="Times New Roman" w:eastAsia="Calibri" w:hAnsi="Times New Roman" w:cs="Times New Roman"/>
          <w:sz w:val="12"/>
          <w:szCs w:val="12"/>
        </w:rPr>
        <w:t>Реализация мероприятий, предусмотренных Программой, позволит:</w:t>
      </w:r>
    </w:p>
    <w:p w:rsidR="00620CAE" w:rsidRPr="00620CAE" w:rsidRDefault="00620CAE" w:rsidP="00620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0CAE">
        <w:rPr>
          <w:rFonts w:ascii="Times New Roman" w:eastAsia="Calibri" w:hAnsi="Times New Roman" w:cs="Times New Roman"/>
          <w:sz w:val="12"/>
          <w:szCs w:val="12"/>
        </w:rPr>
        <w:t>- построить и реконструировать учреждения образования, культуры и здравоохранения;</w:t>
      </w:r>
    </w:p>
    <w:p w:rsidR="00620CAE" w:rsidRPr="00620CAE" w:rsidRDefault="00620CAE" w:rsidP="00620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0CAE">
        <w:rPr>
          <w:rFonts w:ascii="Times New Roman" w:eastAsia="Calibri" w:hAnsi="Times New Roman" w:cs="Times New Roman"/>
          <w:sz w:val="12"/>
          <w:szCs w:val="12"/>
        </w:rPr>
        <w:t>-провести текущий и капитальный ремонт и укрепить материально-техническую базу учреждений культуры, здравоохранения, образования и муниципальных административных  зданий;</w:t>
      </w:r>
    </w:p>
    <w:p w:rsidR="00620CAE" w:rsidRPr="00620CAE" w:rsidRDefault="00620CAE" w:rsidP="00620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0CAE">
        <w:rPr>
          <w:rFonts w:ascii="Times New Roman" w:eastAsia="Calibri" w:hAnsi="Times New Roman" w:cs="Times New Roman"/>
          <w:sz w:val="12"/>
          <w:szCs w:val="12"/>
        </w:rPr>
        <w:t>-предотвратить физический износ зданий, оборудования и инвентаря учреждений культуры, здравоохранения, образования и муниципальных административных зданий;</w:t>
      </w:r>
    </w:p>
    <w:p w:rsidR="00620CAE" w:rsidRPr="00620CAE" w:rsidRDefault="00620CAE" w:rsidP="00620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0CAE">
        <w:rPr>
          <w:rFonts w:ascii="Times New Roman" w:eastAsia="Calibri" w:hAnsi="Times New Roman" w:cs="Times New Roman"/>
          <w:sz w:val="12"/>
          <w:szCs w:val="12"/>
        </w:rPr>
        <w:t>-привести здания учреждений культуры, здравоохранения, образования, муниципальные административные здания  в соответствии с нормативными и эксплуатационными требованиями;</w:t>
      </w:r>
    </w:p>
    <w:p w:rsidR="00620CAE" w:rsidRPr="00620CAE" w:rsidRDefault="00620CAE" w:rsidP="00620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0CAE">
        <w:rPr>
          <w:rFonts w:ascii="Times New Roman" w:eastAsia="Calibri" w:hAnsi="Times New Roman" w:cs="Times New Roman"/>
          <w:sz w:val="12"/>
          <w:szCs w:val="12"/>
        </w:rPr>
        <w:t>-предотвратить, где это возможно необходимость проведения реконструкции, что дороже капитального ремонта. Это позволит эффективно использовать основные фонды и обеспечить сохранение муниципальной собственности;</w:t>
      </w:r>
    </w:p>
    <w:p w:rsidR="00620CAE" w:rsidRPr="00620CAE" w:rsidRDefault="00620CAE" w:rsidP="00620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0CAE">
        <w:rPr>
          <w:rFonts w:ascii="Times New Roman" w:eastAsia="Calibri" w:hAnsi="Times New Roman" w:cs="Times New Roman"/>
          <w:sz w:val="12"/>
          <w:szCs w:val="12"/>
        </w:rPr>
        <w:t>-повысить посещаемость домов культуры для проведения культурно-массовых мероприятий;</w:t>
      </w:r>
    </w:p>
    <w:p w:rsidR="00620CAE" w:rsidRPr="00620CAE" w:rsidRDefault="00620CAE" w:rsidP="00620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0CAE">
        <w:rPr>
          <w:rFonts w:ascii="Times New Roman" w:eastAsia="Calibri" w:hAnsi="Times New Roman" w:cs="Times New Roman"/>
          <w:sz w:val="12"/>
          <w:szCs w:val="12"/>
        </w:rPr>
        <w:t>-укрепить материально-техническую базу учреждений культуры, здравоохранения и образования.</w:t>
      </w:r>
    </w:p>
    <w:p w:rsidR="00620CAE" w:rsidRPr="00620CAE" w:rsidRDefault="00620CAE" w:rsidP="00620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0CAE">
        <w:rPr>
          <w:rFonts w:ascii="Times New Roman" w:eastAsia="Calibri" w:hAnsi="Times New Roman" w:cs="Times New Roman"/>
          <w:sz w:val="12"/>
          <w:szCs w:val="12"/>
        </w:rPr>
        <w:t>В результате оснащения учреждений культуры, образования и здравоохранения специализированным оборудованием и инвентарем позволит повысить уровень работы домов культуры и уровень образования на более высокие ступени.</w:t>
      </w:r>
    </w:p>
    <w:p w:rsidR="00510E25" w:rsidRDefault="00510E25" w:rsidP="00620CA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620CAE" w:rsidRPr="00620CAE" w:rsidRDefault="00620CAE" w:rsidP="00620CA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20CAE">
        <w:rPr>
          <w:rFonts w:ascii="Times New Roman" w:eastAsia="Calibri" w:hAnsi="Times New Roman" w:cs="Times New Roman"/>
          <w:b/>
          <w:sz w:val="12"/>
          <w:szCs w:val="12"/>
        </w:rPr>
        <w:t xml:space="preserve">Система организации </w:t>
      </w:r>
      <w:proofErr w:type="gramStart"/>
      <w:r w:rsidRPr="00620CAE">
        <w:rPr>
          <w:rFonts w:ascii="Times New Roman" w:eastAsia="Calibri" w:hAnsi="Times New Roman" w:cs="Times New Roman"/>
          <w:b/>
          <w:sz w:val="12"/>
          <w:szCs w:val="12"/>
        </w:rPr>
        <w:t>контроля за</w:t>
      </w:r>
      <w:proofErr w:type="gramEnd"/>
      <w:r w:rsidRPr="00620CAE">
        <w:rPr>
          <w:rFonts w:ascii="Times New Roman" w:eastAsia="Calibri" w:hAnsi="Times New Roman" w:cs="Times New Roman"/>
          <w:b/>
          <w:sz w:val="12"/>
          <w:szCs w:val="12"/>
        </w:rPr>
        <w:t xml:space="preserve"> ходом реализации Программы.</w:t>
      </w:r>
    </w:p>
    <w:p w:rsidR="00620CAE" w:rsidRPr="00620CAE" w:rsidRDefault="00620CAE" w:rsidP="00620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0CAE">
        <w:rPr>
          <w:rFonts w:ascii="Times New Roman" w:eastAsia="Calibri" w:hAnsi="Times New Roman" w:cs="Times New Roman"/>
          <w:sz w:val="12"/>
          <w:szCs w:val="12"/>
        </w:rPr>
        <w:t>Контроль за целевым и эффективным использованием средств муниципального района Сергиевский осуществляется Управлением финансами администрации муниципального района Сергиевский, отделом муниципального контроля администрации муниципального района Сергиевский.</w:t>
      </w:r>
    </w:p>
    <w:p w:rsidR="00620CAE" w:rsidRPr="00620CAE" w:rsidRDefault="00620CAE" w:rsidP="00620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0CAE">
        <w:rPr>
          <w:rFonts w:ascii="Times New Roman" w:eastAsia="Calibri" w:hAnsi="Times New Roman" w:cs="Times New Roman"/>
          <w:sz w:val="12"/>
          <w:szCs w:val="12"/>
        </w:rPr>
        <w:t>Муниципальное казенное учреждение «Управление заказчика-застройщика, архитектуры и градостроительства» муниципального района Сергиевский осуществляет контроль за соблюдением сроков и очередности строительства, реконструкции, капитального и текущего ремонтов, разрабатывает предложения по наиболее эффективному использованию денежных сре</w:t>
      </w:r>
      <w:proofErr w:type="gramStart"/>
      <w:r w:rsidRPr="00620CAE">
        <w:rPr>
          <w:rFonts w:ascii="Times New Roman" w:eastAsia="Calibri" w:hAnsi="Times New Roman" w:cs="Times New Roman"/>
          <w:sz w:val="12"/>
          <w:szCs w:val="12"/>
        </w:rPr>
        <w:t>дств дл</w:t>
      </w:r>
      <w:proofErr w:type="gramEnd"/>
      <w:r w:rsidRPr="00620CAE">
        <w:rPr>
          <w:rFonts w:ascii="Times New Roman" w:eastAsia="Calibri" w:hAnsi="Times New Roman" w:cs="Times New Roman"/>
          <w:sz w:val="12"/>
          <w:szCs w:val="12"/>
        </w:rPr>
        <w:t>я решения поставленных Программой задач.</w:t>
      </w:r>
    </w:p>
    <w:p w:rsidR="00620CAE" w:rsidRPr="00620CAE" w:rsidRDefault="00620CAE" w:rsidP="00620C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20CAE">
        <w:rPr>
          <w:rFonts w:ascii="Times New Roman" w:eastAsia="Calibri" w:hAnsi="Times New Roman" w:cs="Times New Roman"/>
          <w:sz w:val="12"/>
          <w:szCs w:val="12"/>
        </w:rPr>
        <w:t>Реализация Программы осуществляется на основе муниципальных контрактов (договоров), заключаемых в установленном порядке.</w:t>
      </w:r>
    </w:p>
    <w:p w:rsidR="00A43658" w:rsidRDefault="00A4365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10E25" w:rsidRDefault="00510E2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20CAE" w:rsidRPr="00620CAE" w:rsidRDefault="00620CAE" w:rsidP="00620CA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20CAE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 № 1</w:t>
      </w:r>
    </w:p>
    <w:p w:rsidR="00620CAE" w:rsidRDefault="00620CAE" w:rsidP="00620CA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20CAE">
        <w:rPr>
          <w:rFonts w:ascii="Times New Roman" w:eastAsia="Calibri" w:hAnsi="Times New Roman" w:cs="Times New Roman"/>
          <w:i/>
          <w:sz w:val="12"/>
          <w:szCs w:val="12"/>
        </w:rPr>
        <w:t xml:space="preserve">к муниципальной Программе «Реконструкция, строительство, </w:t>
      </w:r>
    </w:p>
    <w:p w:rsidR="00620CAE" w:rsidRDefault="00620CAE" w:rsidP="00620CA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20CAE">
        <w:rPr>
          <w:rFonts w:ascii="Times New Roman" w:eastAsia="Calibri" w:hAnsi="Times New Roman" w:cs="Times New Roman"/>
          <w:i/>
          <w:sz w:val="12"/>
          <w:szCs w:val="12"/>
        </w:rPr>
        <w:t xml:space="preserve">ремонт и укрепление материально-технической базы учреждений культуры, </w:t>
      </w:r>
    </w:p>
    <w:p w:rsidR="00620CAE" w:rsidRDefault="00620CAE" w:rsidP="00620CA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20CAE">
        <w:rPr>
          <w:rFonts w:ascii="Times New Roman" w:eastAsia="Calibri" w:hAnsi="Times New Roman" w:cs="Times New Roman"/>
          <w:i/>
          <w:sz w:val="12"/>
          <w:szCs w:val="12"/>
        </w:rPr>
        <w:t xml:space="preserve">здравоохранения и образования, ремонт муниципальных административных зданий </w:t>
      </w:r>
    </w:p>
    <w:p w:rsidR="00A43658" w:rsidRPr="00620CAE" w:rsidRDefault="00620CAE" w:rsidP="00620CA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20CA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 на 2017-2019 годы»</w:t>
      </w:r>
    </w:p>
    <w:p w:rsidR="00620CAE" w:rsidRDefault="00620CAE" w:rsidP="00620CA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620CAE" w:rsidRPr="00620CAE" w:rsidRDefault="00620CAE" w:rsidP="00620CA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20CAE">
        <w:rPr>
          <w:rFonts w:ascii="Times New Roman" w:eastAsia="Calibri" w:hAnsi="Times New Roman" w:cs="Times New Roman"/>
          <w:b/>
          <w:sz w:val="12"/>
          <w:szCs w:val="12"/>
        </w:rPr>
        <w:t>Перечень</w:t>
      </w:r>
    </w:p>
    <w:p w:rsidR="009C0726" w:rsidRDefault="00620CAE" w:rsidP="00620CA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20CAE">
        <w:rPr>
          <w:rFonts w:ascii="Times New Roman" w:eastAsia="Calibri" w:hAnsi="Times New Roman" w:cs="Times New Roman"/>
          <w:b/>
          <w:sz w:val="12"/>
          <w:szCs w:val="12"/>
        </w:rPr>
        <w:t xml:space="preserve">Целевых индикаторов (показателей), характеризующих ежегодный ход и итоги реализации муниципальной программы </w:t>
      </w:r>
      <w:r w:rsidR="009C0726">
        <w:rPr>
          <w:rFonts w:ascii="Times New Roman" w:eastAsia="Calibri" w:hAnsi="Times New Roman" w:cs="Times New Roman"/>
          <w:b/>
          <w:sz w:val="12"/>
          <w:szCs w:val="12"/>
        </w:rPr>
        <w:t>«</w:t>
      </w:r>
      <w:r w:rsidRPr="00620CAE">
        <w:rPr>
          <w:rFonts w:ascii="Times New Roman" w:eastAsia="Calibri" w:hAnsi="Times New Roman" w:cs="Times New Roman"/>
          <w:b/>
          <w:sz w:val="12"/>
          <w:szCs w:val="12"/>
        </w:rPr>
        <w:t xml:space="preserve">Реконструкция, строительство, ремонт и укрепление материально-технической базы учреждений культуры, </w:t>
      </w:r>
    </w:p>
    <w:p w:rsidR="009C0726" w:rsidRDefault="00620CAE" w:rsidP="00620CA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20CAE">
        <w:rPr>
          <w:rFonts w:ascii="Times New Roman" w:eastAsia="Calibri" w:hAnsi="Times New Roman" w:cs="Times New Roman"/>
          <w:b/>
          <w:sz w:val="12"/>
          <w:szCs w:val="12"/>
        </w:rPr>
        <w:t xml:space="preserve">здравоохранения и образования, ремонт муниципальных административных зданий </w:t>
      </w:r>
    </w:p>
    <w:p w:rsidR="00620CAE" w:rsidRPr="00620CAE" w:rsidRDefault="00620CAE" w:rsidP="00620CA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20CA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на 2017-2019 годы».</w:t>
      </w:r>
    </w:p>
    <w:p w:rsidR="00620CAE" w:rsidRPr="00620CAE" w:rsidRDefault="00620CAE" w:rsidP="00620CA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819"/>
        <w:gridCol w:w="567"/>
        <w:gridCol w:w="567"/>
        <w:gridCol w:w="567"/>
        <w:gridCol w:w="567"/>
      </w:tblGrid>
      <w:tr w:rsidR="00620CAE" w:rsidRPr="00620CAE" w:rsidTr="009C0726">
        <w:tc>
          <w:tcPr>
            <w:tcW w:w="426" w:type="dxa"/>
            <w:vMerge w:val="restart"/>
          </w:tcPr>
          <w:p w:rsidR="00620CAE" w:rsidRPr="00620CAE" w:rsidRDefault="00620CAE" w:rsidP="009C07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4819" w:type="dxa"/>
            <w:vMerge w:val="restart"/>
          </w:tcPr>
          <w:p w:rsidR="00620CAE" w:rsidRPr="00620CAE" w:rsidRDefault="00620CAE" w:rsidP="009C07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индикатора</w:t>
            </w:r>
          </w:p>
        </w:tc>
        <w:tc>
          <w:tcPr>
            <w:tcW w:w="567" w:type="dxa"/>
            <w:vMerge w:val="restart"/>
          </w:tcPr>
          <w:p w:rsidR="00620CAE" w:rsidRPr="00620CAE" w:rsidRDefault="00620CAE" w:rsidP="009C07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1701" w:type="dxa"/>
            <w:gridSpan w:val="3"/>
          </w:tcPr>
          <w:p w:rsidR="00620CAE" w:rsidRPr="00620CAE" w:rsidRDefault="00620CAE" w:rsidP="009C07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>Значение индикатора</w:t>
            </w:r>
          </w:p>
        </w:tc>
      </w:tr>
      <w:tr w:rsidR="00620CAE" w:rsidRPr="00620CAE" w:rsidTr="009C0726">
        <w:tc>
          <w:tcPr>
            <w:tcW w:w="426" w:type="dxa"/>
            <w:vMerge/>
          </w:tcPr>
          <w:p w:rsidR="00620CAE" w:rsidRPr="00620CAE" w:rsidRDefault="00620CAE" w:rsidP="009C07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819" w:type="dxa"/>
            <w:vMerge/>
          </w:tcPr>
          <w:p w:rsidR="00620CAE" w:rsidRPr="00620CAE" w:rsidRDefault="00620CAE" w:rsidP="009C07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620CAE" w:rsidRPr="00620CAE" w:rsidRDefault="00620CAE" w:rsidP="009C07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620CAE" w:rsidRPr="00620CAE" w:rsidRDefault="00620CAE" w:rsidP="009C07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  <w:tc>
          <w:tcPr>
            <w:tcW w:w="567" w:type="dxa"/>
          </w:tcPr>
          <w:p w:rsidR="00620CAE" w:rsidRPr="00620CAE" w:rsidRDefault="00620CAE" w:rsidP="009C07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>2018 год</w:t>
            </w:r>
          </w:p>
        </w:tc>
        <w:tc>
          <w:tcPr>
            <w:tcW w:w="567" w:type="dxa"/>
          </w:tcPr>
          <w:p w:rsidR="00620CAE" w:rsidRPr="00620CAE" w:rsidRDefault="00620CAE" w:rsidP="009C07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>2019 год</w:t>
            </w:r>
          </w:p>
        </w:tc>
      </w:tr>
      <w:tr w:rsidR="00620CAE" w:rsidRPr="00620CAE" w:rsidTr="009C0726">
        <w:tc>
          <w:tcPr>
            <w:tcW w:w="426" w:type="dxa"/>
          </w:tcPr>
          <w:p w:rsidR="00620CAE" w:rsidRPr="00620CAE" w:rsidRDefault="00620CAE" w:rsidP="009C07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819" w:type="dxa"/>
          </w:tcPr>
          <w:p w:rsidR="00620CAE" w:rsidRPr="00620CAE" w:rsidRDefault="00620CAE" w:rsidP="009C07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>количество ежегодно вводимых в эксплуатацию зданий образовательных учреждений, культуры, здравоохранения, административных зданий после проведения реконструкции, капитального и текущего ремонта</w:t>
            </w:r>
          </w:p>
        </w:tc>
        <w:tc>
          <w:tcPr>
            <w:tcW w:w="567" w:type="dxa"/>
          </w:tcPr>
          <w:p w:rsidR="00620CAE" w:rsidRPr="00620CAE" w:rsidRDefault="00620CAE" w:rsidP="009C07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>шт.</w:t>
            </w:r>
          </w:p>
        </w:tc>
        <w:tc>
          <w:tcPr>
            <w:tcW w:w="567" w:type="dxa"/>
          </w:tcPr>
          <w:p w:rsidR="00620CAE" w:rsidRPr="00620CAE" w:rsidRDefault="00620CAE" w:rsidP="009C07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</w:tcPr>
          <w:p w:rsidR="00620CAE" w:rsidRPr="00620CAE" w:rsidRDefault="00620CAE" w:rsidP="009C07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</w:tcPr>
          <w:p w:rsidR="00620CAE" w:rsidRPr="00620CAE" w:rsidRDefault="00620CAE" w:rsidP="009C07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</w:tr>
      <w:tr w:rsidR="00620CAE" w:rsidRPr="00620CAE" w:rsidTr="009C0726">
        <w:tc>
          <w:tcPr>
            <w:tcW w:w="426" w:type="dxa"/>
          </w:tcPr>
          <w:p w:rsidR="00620CAE" w:rsidRPr="00620CAE" w:rsidRDefault="00620CAE" w:rsidP="009C07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819" w:type="dxa"/>
          </w:tcPr>
          <w:p w:rsidR="00620CAE" w:rsidRPr="00620CAE" w:rsidRDefault="00620CAE" w:rsidP="009C07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>количество ежегодно вводимых мест в образовательных учреждениях</w:t>
            </w:r>
          </w:p>
        </w:tc>
        <w:tc>
          <w:tcPr>
            <w:tcW w:w="567" w:type="dxa"/>
          </w:tcPr>
          <w:p w:rsidR="00620CAE" w:rsidRPr="00620CAE" w:rsidRDefault="00620CAE" w:rsidP="009C07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>шт.</w:t>
            </w:r>
          </w:p>
        </w:tc>
        <w:tc>
          <w:tcPr>
            <w:tcW w:w="567" w:type="dxa"/>
          </w:tcPr>
          <w:p w:rsidR="00620CAE" w:rsidRPr="00620CAE" w:rsidRDefault="00620CAE" w:rsidP="009C07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620CAE" w:rsidRPr="00620CAE" w:rsidRDefault="00620CAE" w:rsidP="009C07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>1000</w:t>
            </w:r>
          </w:p>
        </w:tc>
        <w:tc>
          <w:tcPr>
            <w:tcW w:w="567" w:type="dxa"/>
          </w:tcPr>
          <w:p w:rsidR="00620CAE" w:rsidRPr="00620CAE" w:rsidRDefault="00620CAE" w:rsidP="009C07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20CAE" w:rsidRPr="00620CAE" w:rsidTr="009C0726">
        <w:tc>
          <w:tcPr>
            <w:tcW w:w="426" w:type="dxa"/>
          </w:tcPr>
          <w:p w:rsidR="00620CAE" w:rsidRPr="00620CAE" w:rsidRDefault="00620CAE" w:rsidP="009C07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819" w:type="dxa"/>
          </w:tcPr>
          <w:p w:rsidR="00620CAE" w:rsidRPr="00620CAE" w:rsidRDefault="00620CAE" w:rsidP="009C07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>количество объектов, для которых разработана проектная документация и получено положительное заключение государственной экспертизы проектной (сметной) документации</w:t>
            </w:r>
          </w:p>
        </w:tc>
        <w:tc>
          <w:tcPr>
            <w:tcW w:w="567" w:type="dxa"/>
          </w:tcPr>
          <w:p w:rsidR="00620CAE" w:rsidRPr="00620CAE" w:rsidRDefault="00620CAE" w:rsidP="009C07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>шт.</w:t>
            </w:r>
          </w:p>
        </w:tc>
        <w:tc>
          <w:tcPr>
            <w:tcW w:w="567" w:type="dxa"/>
          </w:tcPr>
          <w:p w:rsidR="00620CAE" w:rsidRPr="00620CAE" w:rsidRDefault="00620CAE" w:rsidP="009C07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</w:tcPr>
          <w:p w:rsidR="00620CAE" w:rsidRPr="00620CAE" w:rsidRDefault="00620CAE" w:rsidP="009C07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</w:tcPr>
          <w:p w:rsidR="00620CAE" w:rsidRPr="00620CAE" w:rsidRDefault="00620CAE" w:rsidP="009C07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20CAE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</w:tbl>
    <w:p w:rsidR="00620CAE" w:rsidRPr="00620CAE" w:rsidRDefault="00620CAE" w:rsidP="00620CA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0726" w:rsidRPr="00620CAE" w:rsidRDefault="009C0726" w:rsidP="009C072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 2</w:t>
      </w:r>
    </w:p>
    <w:p w:rsidR="009C0726" w:rsidRDefault="009C0726" w:rsidP="009C072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20CAE">
        <w:rPr>
          <w:rFonts w:ascii="Times New Roman" w:eastAsia="Calibri" w:hAnsi="Times New Roman" w:cs="Times New Roman"/>
          <w:i/>
          <w:sz w:val="12"/>
          <w:szCs w:val="12"/>
        </w:rPr>
        <w:t xml:space="preserve">к муниципальной Программе «Реконструкция, строительство, </w:t>
      </w:r>
    </w:p>
    <w:p w:rsidR="009C0726" w:rsidRDefault="009C0726" w:rsidP="009C072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20CAE">
        <w:rPr>
          <w:rFonts w:ascii="Times New Roman" w:eastAsia="Calibri" w:hAnsi="Times New Roman" w:cs="Times New Roman"/>
          <w:i/>
          <w:sz w:val="12"/>
          <w:szCs w:val="12"/>
        </w:rPr>
        <w:t xml:space="preserve">ремонт и укрепление материально-технической базы учреждений культуры, </w:t>
      </w:r>
    </w:p>
    <w:p w:rsidR="009C0726" w:rsidRDefault="009C0726" w:rsidP="009C072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620CAE">
        <w:rPr>
          <w:rFonts w:ascii="Times New Roman" w:eastAsia="Calibri" w:hAnsi="Times New Roman" w:cs="Times New Roman"/>
          <w:i/>
          <w:sz w:val="12"/>
          <w:szCs w:val="12"/>
        </w:rPr>
        <w:t xml:space="preserve">здравоохранения и образования, ремонт муниципальных административных зданий </w:t>
      </w:r>
    </w:p>
    <w:p w:rsidR="00A43658" w:rsidRDefault="009C0726" w:rsidP="009C072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20CA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 на 2017-2019 годы»</w:t>
      </w:r>
    </w:p>
    <w:p w:rsidR="009C0726" w:rsidRDefault="009C0726" w:rsidP="009C07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A43658" w:rsidRPr="009C0726" w:rsidRDefault="009C0726" w:rsidP="009C07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C0726">
        <w:rPr>
          <w:rFonts w:ascii="Times New Roman" w:eastAsia="Calibri" w:hAnsi="Times New Roman" w:cs="Times New Roman"/>
          <w:b/>
          <w:sz w:val="12"/>
          <w:szCs w:val="12"/>
        </w:rPr>
        <w:t>ОСНОВНЫЕ ИСТОЧНИКИ И ОБЪЕМЫ ФИНАНСИРОВАНИЯ МУНИЦИПАЛЬНОЙ ПРОГРАММЫ</w:t>
      </w:r>
    </w:p>
    <w:p w:rsidR="00A43658" w:rsidRPr="009C0726" w:rsidRDefault="009C0726" w:rsidP="009C07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C0726">
        <w:rPr>
          <w:rFonts w:ascii="Times New Roman" w:eastAsia="Calibri" w:hAnsi="Times New Roman" w:cs="Times New Roman"/>
          <w:b/>
          <w:sz w:val="12"/>
          <w:szCs w:val="12"/>
        </w:rPr>
        <w:t>«РЕКОНСТРУКЦИЯ, СТРОИТЕЛЬСТВО, РЕМОНТ И УКРЕПЛЕНИЕ  МАТЕРИАЛЬНО-ТЕХНИЧЕСКОЙ БАЗЫ УЧРЕЖДЕНИЙ КУЛЬТУРЫ, ЗДРАВООХРАНЕНИЯ, ОБРАЗОВАНИЯ, РЕМОНТ МУНИЦИПАЛЬНЫХ АДМИНИСТРАТИВНЫХ ЗДАНИЙ И ПРОЧИХ СООРУЖЕНИЙ МУНИЦИПАЛЬНОГО РАЙОНА СЕРГИЕВСКИЙ САМАРСКОЙ ОБЛАСТИ НА 2017-2019 ГОДЫ»</w:t>
      </w:r>
    </w:p>
    <w:p w:rsidR="00E73612" w:rsidRDefault="009C0726" w:rsidP="009C072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C0726">
        <w:rPr>
          <w:rFonts w:ascii="Times New Roman" w:eastAsia="Calibri" w:hAnsi="Times New Roman" w:cs="Times New Roman"/>
          <w:sz w:val="12"/>
          <w:szCs w:val="12"/>
        </w:rPr>
        <w:t>тыс.руб.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3"/>
        <w:gridCol w:w="15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C0726" w:rsidRPr="009C0726" w:rsidTr="009C0726">
        <w:trPr>
          <w:trHeight w:val="20"/>
        </w:trPr>
        <w:tc>
          <w:tcPr>
            <w:tcW w:w="253" w:type="dxa"/>
            <w:vMerge w:val="restart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590" w:type="dxa"/>
            <w:vMerge w:val="restart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учреждения и объекта</w:t>
            </w:r>
          </w:p>
        </w:tc>
        <w:tc>
          <w:tcPr>
            <w:tcW w:w="567" w:type="dxa"/>
            <w:vMerge w:val="restart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всего</w:t>
            </w:r>
          </w:p>
        </w:tc>
        <w:tc>
          <w:tcPr>
            <w:tcW w:w="1701" w:type="dxa"/>
            <w:gridSpan w:val="3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1701" w:type="dxa"/>
            <w:gridSpan w:val="3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1701" w:type="dxa"/>
            <w:gridSpan w:val="3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2019</w:t>
            </w:r>
          </w:p>
        </w:tc>
      </w:tr>
      <w:tr w:rsidR="009C0726" w:rsidRPr="009C0726" w:rsidTr="009C0726">
        <w:trPr>
          <w:trHeight w:val="20"/>
        </w:trPr>
        <w:tc>
          <w:tcPr>
            <w:tcW w:w="253" w:type="dxa"/>
            <w:vMerge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90" w:type="dxa"/>
            <w:vMerge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</w:t>
            </w:r>
          </w:p>
        </w:tc>
      </w:tr>
      <w:tr w:rsidR="009C0726" w:rsidRPr="009C0726" w:rsidTr="009C0726">
        <w:trPr>
          <w:trHeight w:val="20"/>
        </w:trPr>
        <w:tc>
          <w:tcPr>
            <w:tcW w:w="253" w:type="dxa"/>
            <w:noWrap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1590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Учреждения культуры: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7 890,12411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1 101,10000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4 391,12311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731,12000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1 666,78100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9C0726" w:rsidRPr="009C0726" w:rsidTr="009C0726">
        <w:trPr>
          <w:trHeight w:val="20"/>
        </w:trPr>
        <w:tc>
          <w:tcPr>
            <w:tcW w:w="253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1.1.</w:t>
            </w:r>
          </w:p>
        </w:tc>
        <w:tc>
          <w:tcPr>
            <w:tcW w:w="1590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Прочие учреждения культуры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C0726" w:rsidRPr="009C0726" w:rsidTr="009C0726">
        <w:trPr>
          <w:trHeight w:val="20"/>
        </w:trPr>
        <w:tc>
          <w:tcPr>
            <w:tcW w:w="253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1.2.</w:t>
            </w:r>
          </w:p>
        </w:tc>
        <w:tc>
          <w:tcPr>
            <w:tcW w:w="1590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Ремонт и оснащение здания МАУК "МКДЦ" районного дома культуры "Дружба" с.Сергиевск м.р.Сергиевский Самарской области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5 492,22311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1 101,10000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4 391,12311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C0726" w:rsidRPr="009C0726" w:rsidTr="009C0726">
        <w:trPr>
          <w:trHeight w:val="20"/>
        </w:trPr>
        <w:tc>
          <w:tcPr>
            <w:tcW w:w="253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1.3.</w:t>
            </w:r>
          </w:p>
        </w:tc>
        <w:tc>
          <w:tcPr>
            <w:tcW w:w="1590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Реконструкция СДК </w:t>
            </w:r>
            <w:proofErr w:type="gramStart"/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Елшанка</w:t>
            </w:r>
            <w:proofErr w:type="gramEnd"/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731,12000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731,12000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C0726" w:rsidRPr="009C0726" w:rsidTr="009C0726">
        <w:trPr>
          <w:trHeight w:val="20"/>
        </w:trPr>
        <w:tc>
          <w:tcPr>
            <w:tcW w:w="253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1.4.</w:t>
            </w:r>
          </w:p>
        </w:tc>
        <w:tc>
          <w:tcPr>
            <w:tcW w:w="1590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Реконструкция сельского дома культуры, расположенного по адресу: </w:t>
            </w:r>
            <w:proofErr w:type="gramStart"/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Спасское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Центральная, 51 муниципального района Сергиевский Самарской области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791,78100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791,78100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C0726" w:rsidRPr="009C0726" w:rsidTr="009C0726">
        <w:trPr>
          <w:trHeight w:val="20"/>
        </w:trPr>
        <w:tc>
          <w:tcPr>
            <w:tcW w:w="253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1.5.</w:t>
            </w:r>
          </w:p>
        </w:tc>
        <w:tc>
          <w:tcPr>
            <w:tcW w:w="1590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Реконструкция СДК 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Воротнее муниципального района Сергиевский Самарской области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875,00000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875,00000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C0726" w:rsidRPr="009C0726" w:rsidTr="009C0726">
        <w:trPr>
          <w:trHeight w:val="20"/>
        </w:trPr>
        <w:tc>
          <w:tcPr>
            <w:tcW w:w="253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1590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Учреждения образования: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25 265,35834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7 913,17500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845,10634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10 872,09700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5 634,98000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9C0726" w:rsidRPr="009C0726" w:rsidTr="009C0726">
        <w:trPr>
          <w:trHeight w:val="20"/>
        </w:trPr>
        <w:tc>
          <w:tcPr>
            <w:tcW w:w="253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.1.</w:t>
            </w:r>
          </w:p>
        </w:tc>
        <w:tc>
          <w:tcPr>
            <w:tcW w:w="1590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Реконструкция здания Сергиевской школы №1 под общеобразовательный центр в с.Сергиевск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8 639,92700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4 000,00000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4 639,92700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C0726" w:rsidRPr="009C0726" w:rsidTr="009C0726">
        <w:trPr>
          <w:trHeight w:val="20"/>
        </w:trPr>
        <w:tc>
          <w:tcPr>
            <w:tcW w:w="253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2.2.</w:t>
            </w:r>
          </w:p>
        </w:tc>
        <w:tc>
          <w:tcPr>
            <w:tcW w:w="1590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Ремонтно-вос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тановительные работы образовательных учреждений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16 625,43134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3 913,17500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845,10634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6 232,17000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5 634,98000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C0726" w:rsidRPr="009C0726" w:rsidTr="009C0726">
        <w:trPr>
          <w:trHeight w:val="20"/>
        </w:trPr>
        <w:tc>
          <w:tcPr>
            <w:tcW w:w="253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1590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Учреждения здравоохранения: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9C0726" w:rsidRPr="009C0726" w:rsidTr="009C0726">
        <w:trPr>
          <w:trHeight w:val="20"/>
        </w:trPr>
        <w:tc>
          <w:tcPr>
            <w:tcW w:w="253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3.1.</w:t>
            </w:r>
          </w:p>
        </w:tc>
        <w:tc>
          <w:tcPr>
            <w:tcW w:w="1590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Прочие учреждения здравоохранения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C0726" w:rsidRPr="009C0726" w:rsidTr="009C0726">
        <w:trPr>
          <w:trHeight w:val="20"/>
        </w:trPr>
        <w:tc>
          <w:tcPr>
            <w:tcW w:w="253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1590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Муниципальные административные здания и прочие сооружения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4 500,00000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1 500,00000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1 500,00000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1 500,00000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9C0726" w:rsidRPr="009C0726" w:rsidTr="009C0726">
        <w:trPr>
          <w:trHeight w:val="20"/>
        </w:trPr>
        <w:tc>
          <w:tcPr>
            <w:tcW w:w="253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4.1.</w:t>
            </w:r>
          </w:p>
        </w:tc>
        <w:tc>
          <w:tcPr>
            <w:tcW w:w="1590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Прочие муниципальные административные здания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4 500,00000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1 500,00000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1 500,00000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1 500,00000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C0726" w:rsidRPr="009C0726" w:rsidTr="009C0726">
        <w:trPr>
          <w:trHeight w:val="20"/>
        </w:trPr>
        <w:tc>
          <w:tcPr>
            <w:tcW w:w="1843" w:type="dxa"/>
            <w:gridSpan w:val="2"/>
            <w:noWrap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567" w:type="dxa"/>
            <w:noWrap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37 655,48245</w:t>
            </w:r>
          </w:p>
        </w:tc>
        <w:tc>
          <w:tcPr>
            <w:tcW w:w="567" w:type="dxa"/>
            <w:noWrap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10 514,27500</w:t>
            </w:r>
          </w:p>
        </w:tc>
        <w:tc>
          <w:tcPr>
            <w:tcW w:w="567" w:type="dxa"/>
            <w:noWrap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noWrap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5 236,22945</w:t>
            </w:r>
          </w:p>
        </w:tc>
        <w:tc>
          <w:tcPr>
            <w:tcW w:w="567" w:type="dxa"/>
            <w:noWrap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13 103,21700</w:t>
            </w:r>
          </w:p>
        </w:tc>
        <w:tc>
          <w:tcPr>
            <w:tcW w:w="567" w:type="dxa"/>
            <w:noWrap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noWrap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noWrap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8 801,76100</w:t>
            </w:r>
          </w:p>
        </w:tc>
        <w:tc>
          <w:tcPr>
            <w:tcW w:w="567" w:type="dxa"/>
            <w:noWrap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noWrap/>
            <w:hideMark/>
          </w:tcPr>
          <w:p w:rsidR="009C0726" w:rsidRPr="009C0726" w:rsidRDefault="009C0726" w:rsidP="009C072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7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</w:tbl>
    <w:p w:rsidR="009C0726" w:rsidRDefault="009C072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0726" w:rsidRPr="00C32133" w:rsidRDefault="009C0726" w:rsidP="009C07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А</w:t>
      </w:r>
      <w:r w:rsidRPr="00C32133">
        <w:rPr>
          <w:rFonts w:ascii="Times New Roman" w:eastAsia="Calibri" w:hAnsi="Times New Roman" w:cs="Times New Roman"/>
          <w:b/>
          <w:sz w:val="12"/>
          <w:szCs w:val="12"/>
        </w:rPr>
        <w:t>ДМИНИСТРАЦИЯ</w:t>
      </w:r>
    </w:p>
    <w:p w:rsidR="009C0726" w:rsidRPr="00C32133" w:rsidRDefault="009C0726" w:rsidP="009C07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C0726" w:rsidRPr="00C32133" w:rsidRDefault="009C0726" w:rsidP="009C07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C0726" w:rsidRPr="00C32133" w:rsidRDefault="009C0726" w:rsidP="009C07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C0726" w:rsidRPr="00C32133" w:rsidRDefault="009C0726" w:rsidP="009C07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9C0726" w:rsidRDefault="009C0726" w:rsidP="009C07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18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октября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1124</w:t>
      </w:r>
    </w:p>
    <w:p w:rsidR="009C0726" w:rsidRDefault="009C0726" w:rsidP="009C07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C0726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Порядка составления и утверждения плана финансово-хозяйственной деятельности </w:t>
      </w:r>
    </w:p>
    <w:p w:rsidR="009C0726" w:rsidRPr="009C0726" w:rsidRDefault="009C0726" w:rsidP="009C07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C0726">
        <w:rPr>
          <w:rFonts w:ascii="Times New Roman" w:eastAsia="Calibri" w:hAnsi="Times New Roman" w:cs="Times New Roman"/>
          <w:b/>
          <w:sz w:val="12"/>
          <w:szCs w:val="12"/>
        </w:rPr>
        <w:t>муниципальных учреждений муниципального района Сергиевский</w:t>
      </w:r>
    </w:p>
    <w:p w:rsidR="009C0726" w:rsidRPr="009C0726" w:rsidRDefault="009C0726" w:rsidP="009C07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0726" w:rsidRPr="009C0726" w:rsidRDefault="009C0726" w:rsidP="009C07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C0726">
        <w:rPr>
          <w:rFonts w:ascii="Times New Roman" w:eastAsia="Calibri" w:hAnsi="Times New Roman" w:cs="Times New Roman"/>
          <w:sz w:val="12"/>
          <w:szCs w:val="12"/>
        </w:rPr>
        <w:t>В соответствии с подпунктом 6 пункта 3.3 статьи 32 Федерального закона от 12 января 1996 г. N 7-ФЗ "О некоммерческих организациях",  частью 13 статьи 2 Федерального закона от 3 ноября 2006 г. N 174-ФЗ "Об автономных учреждениях", приказом Минфина РФ от 28 июля 2010 г. № 81н «О требованиях к плану финансово-хозяйственной деятельности государственного (муниципального) учреждения», постановлением администрации муниципального района Сергиевский</w:t>
      </w:r>
      <w:proofErr w:type="gramEnd"/>
      <w:r w:rsidRPr="009C0726">
        <w:rPr>
          <w:rFonts w:ascii="Times New Roman" w:eastAsia="Calibri" w:hAnsi="Times New Roman" w:cs="Times New Roman"/>
          <w:sz w:val="12"/>
          <w:szCs w:val="12"/>
        </w:rPr>
        <w:t xml:space="preserve"> от 30 ноября 2010 г. № 1674 «О Порядке осуществления органами местного самоуправления муниципального района Сергиевский функций и полномочий учредителя муниципального учреждения муниципального района Сергиевский», администрация муниципального района Сергиевский   </w:t>
      </w:r>
    </w:p>
    <w:p w:rsidR="009C0726" w:rsidRPr="009C0726" w:rsidRDefault="009C0726" w:rsidP="009C07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C0726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9C0726" w:rsidRPr="009C0726" w:rsidRDefault="009C0726" w:rsidP="009C07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9C0726">
        <w:rPr>
          <w:rFonts w:ascii="Times New Roman" w:eastAsia="Calibri" w:hAnsi="Times New Roman" w:cs="Times New Roman"/>
          <w:sz w:val="12"/>
          <w:szCs w:val="12"/>
        </w:rPr>
        <w:t>Утвердить Порядок составления и утверждения плана финансово-хозяйственной деятельности муниципальных учреждений муниципального района Сергиевский (далее - Порядок) согласно Приложению к настоящему постановлению.</w:t>
      </w:r>
    </w:p>
    <w:p w:rsidR="009C0726" w:rsidRPr="009C0726" w:rsidRDefault="009C0726" w:rsidP="009C07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9C0726">
        <w:rPr>
          <w:rFonts w:ascii="Times New Roman" w:eastAsia="Calibri" w:hAnsi="Times New Roman" w:cs="Times New Roman"/>
          <w:sz w:val="12"/>
          <w:szCs w:val="12"/>
        </w:rPr>
        <w:t>Признать утратившими силу постановления Главы муниципального района Сергиевский и постановления администрации муниципального района Сергиевский:</w:t>
      </w:r>
    </w:p>
    <w:p w:rsidR="009C0726" w:rsidRPr="009C0726" w:rsidRDefault="009C0726" w:rsidP="009C07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0726">
        <w:rPr>
          <w:rFonts w:ascii="Times New Roman" w:eastAsia="Calibri" w:hAnsi="Times New Roman" w:cs="Times New Roman"/>
          <w:sz w:val="12"/>
          <w:szCs w:val="12"/>
        </w:rPr>
        <w:t>- № 683 от 21.06.2011г. «Об определении Порядка составления и утверждения плана финансово-хозяйственной деятельности муниципальных учреждений муниципального района Сергиевский»;</w:t>
      </w:r>
    </w:p>
    <w:p w:rsidR="009C0726" w:rsidRPr="009C0726" w:rsidRDefault="009C0726" w:rsidP="009C07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0726">
        <w:rPr>
          <w:rFonts w:ascii="Times New Roman" w:eastAsia="Calibri" w:hAnsi="Times New Roman" w:cs="Times New Roman"/>
          <w:sz w:val="12"/>
          <w:szCs w:val="12"/>
        </w:rPr>
        <w:t>- № 1278 от 17.09.2014г. «О внесении изменений в приложение № 1 к постановлению Главы муниципального района Сергиевский № 683 от 21.06.2011г.  «Об определении Порядка составления и утверждения плана финансово-хозяйственной деятельности муниципальных учреждений муниципального района Сергиевский»;</w:t>
      </w:r>
    </w:p>
    <w:p w:rsidR="009C0726" w:rsidRPr="009C0726" w:rsidRDefault="009C0726" w:rsidP="009C07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0726">
        <w:rPr>
          <w:rFonts w:ascii="Times New Roman" w:eastAsia="Calibri" w:hAnsi="Times New Roman" w:cs="Times New Roman"/>
          <w:sz w:val="12"/>
          <w:szCs w:val="12"/>
        </w:rPr>
        <w:t xml:space="preserve">- № 573 от 24.04.2015г.  «О внесении изменений в Приложение № 1 к  постановлению Главы муниципального района Сергиевский № 683 от 21.06.2011г.  «Об определении Порядка составления и утверждения плана финансово-хозяйственной деятельности муниципальных учреждений муниципального района Сергиевский». </w:t>
      </w:r>
    </w:p>
    <w:p w:rsidR="009C0726" w:rsidRPr="009C0726" w:rsidRDefault="009C0726" w:rsidP="009C07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3.</w:t>
      </w:r>
      <w:r w:rsidRPr="009C0726">
        <w:rPr>
          <w:rFonts w:ascii="Times New Roman" w:eastAsia="Calibri" w:hAnsi="Times New Roman" w:cs="Times New Roman"/>
          <w:sz w:val="12"/>
          <w:szCs w:val="12"/>
        </w:rPr>
        <w:t xml:space="preserve"> Опубликовать настоящее постановление в газете «Сергиевский вестник». </w:t>
      </w:r>
    </w:p>
    <w:p w:rsidR="009C0726" w:rsidRPr="009C0726" w:rsidRDefault="009C0726" w:rsidP="009C07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4.</w:t>
      </w:r>
      <w:r w:rsidRPr="009C0726">
        <w:rPr>
          <w:rFonts w:ascii="Times New Roman" w:eastAsia="Calibri" w:hAnsi="Times New Roman" w:cs="Times New Roman"/>
          <w:sz w:val="12"/>
          <w:szCs w:val="12"/>
        </w:rPr>
        <w:t xml:space="preserve"> Настоящее постановление вступает в силу с 1 января 2017 года.</w:t>
      </w:r>
    </w:p>
    <w:p w:rsidR="009C0726" w:rsidRPr="009C0726" w:rsidRDefault="009C0726" w:rsidP="009C07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5.</w:t>
      </w:r>
      <w:r w:rsidRPr="009C0726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9C0726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9C0726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 возложить на  заместителя Главы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 w:rsidRPr="009C0726">
        <w:rPr>
          <w:rFonts w:ascii="Times New Roman" w:eastAsia="Calibri" w:hAnsi="Times New Roman" w:cs="Times New Roman"/>
          <w:sz w:val="12"/>
          <w:szCs w:val="12"/>
        </w:rPr>
        <w:t>А.Е.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C0726">
        <w:rPr>
          <w:rFonts w:ascii="Times New Roman" w:eastAsia="Calibri" w:hAnsi="Times New Roman" w:cs="Times New Roman"/>
          <w:sz w:val="12"/>
          <w:szCs w:val="12"/>
        </w:rPr>
        <w:t>Чернова.</w:t>
      </w:r>
    </w:p>
    <w:p w:rsidR="009C0726" w:rsidRDefault="009C0726" w:rsidP="009C072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C0726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9C0726" w:rsidRPr="009C0726" w:rsidRDefault="009C0726" w:rsidP="009C072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C0726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C0726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9C0726" w:rsidRPr="009C0726" w:rsidRDefault="009C0726" w:rsidP="009C072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9C0726" w:rsidRPr="00E500D7" w:rsidRDefault="009C0726" w:rsidP="009C072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</w:t>
      </w:r>
    </w:p>
    <w:p w:rsidR="009C0726" w:rsidRPr="00E500D7" w:rsidRDefault="009C0726" w:rsidP="009C072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9C0726" w:rsidRPr="00E500D7" w:rsidRDefault="009C0726" w:rsidP="009C072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C0726" w:rsidRPr="007B60FA" w:rsidRDefault="009C0726" w:rsidP="009C072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 xml:space="preserve">№1124 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>от «</w:t>
      </w:r>
      <w:r>
        <w:rPr>
          <w:rFonts w:ascii="Times New Roman" w:eastAsia="Calibri" w:hAnsi="Times New Roman" w:cs="Times New Roman"/>
          <w:i/>
          <w:sz w:val="12"/>
          <w:szCs w:val="12"/>
        </w:rPr>
        <w:t>18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>»</w:t>
      </w:r>
      <w:r>
        <w:rPr>
          <w:rFonts w:ascii="Times New Roman" w:eastAsia="Calibri" w:hAnsi="Times New Roman" w:cs="Times New Roman"/>
          <w:i/>
          <w:sz w:val="12"/>
          <w:szCs w:val="12"/>
        </w:rPr>
        <w:t>октября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 xml:space="preserve"> 2016г.</w:t>
      </w:r>
    </w:p>
    <w:p w:rsidR="009C0726" w:rsidRDefault="009C0726" w:rsidP="009C07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C0726">
        <w:rPr>
          <w:rFonts w:ascii="Times New Roman" w:eastAsia="Calibri" w:hAnsi="Times New Roman" w:cs="Times New Roman"/>
          <w:b/>
          <w:sz w:val="12"/>
          <w:szCs w:val="12"/>
        </w:rPr>
        <w:t xml:space="preserve">Порядок составления и утверждения плана финансово-хозяйственной деятельности </w:t>
      </w:r>
    </w:p>
    <w:p w:rsidR="009C0726" w:rsidRPr="009C0726" w:rsidRDefault="009C0726" w:rsidP="009C07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C0726">
        <w:rPr>
          <w:rFonts w:ascii="Times New Roman" w:eastAsia="Calibri" w:hAnsi="Times New Roman" w:cs="Times New Roman"/>
          <w:b/>
          <w:sz w:val="12"/>
          <w:szCs w:val="12"/>
        </w:rPr>
        <w:t>муниципальных учреждений муниципального района Сергиевский</w:t>
      </w:r>
    </w:p>
    <w:p w:rsidR="009C0726" w:rsidRPr="009C0726" w:rsidRDefault="009C0726" w:rsidP="009C07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0726" w:rsidRPr="009C0726" w:rsidRDefault="009C0726" w:rsidP="00AD7AB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9C0726">
        <w:rPr>
          <w:rFonts w:ascii="Times New Roman" w:eastAsia="Calibri" w:hAnsi="Times New Roman" w:cs="Times New Roman"/>
          <w:sz w:val="12"/>
          <w:szCs w:val="12"/>
        </w:rPr>
        <w:t>Общие положения</w:t>
      </w:r>
    </w:p>
    <w:p w:rsidR="009C0726" w:rsidRPr="009C0726" w:rsidRDefault="009C0726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0726">
        <w:rPr>
          <w:rFonts w:ascii="Times New Roman" w:eastAsia="Calibri" w:hAnsi="Times New Roman" w:cs="Times New Roman"/>
          <w:sz w:val="12"/>
          <w:szCs w:val="12"/>
        </w:rPr>
        <w:t>1.1. Настоящий Порядок регламентирует процесс составления и утверждения плана финансово-хозяйственной деятельности (далее - План) муниципальных учреждений муниципального района Сергиевский, в отношении которых функции и полномочия учредителя осуществляет Администрация муниципального района Сергиевский или органы Администрации (далее – учредители).</w:t>
      </w:r>
    </w:p>
    <w:p w:rsidR="009C0726" w:rsidRPr="009C0726" w:rsidRDefault="009C0726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0726">
        <w:rPr>
          <w:rFonts w:ascii="Times New Roman" w:eastAsia="Calibri" w:hAnsi="Times New Roman" w:cs="Times New Roman"/>
          <w:sz w:val="12"/>
          <w:szCs w:val="12"/>
        </w:rPr>
        <w:t xml:space="preserve">1.2. План составляется на финансовый год и плановый период. </w:t>
      </w:r>
    </w:p>
    <w:p w:rsidR="009C0726" w:rsidRPr="009C0726" w:rsidRDefault="009C0726" w:rsidP="00AD7AB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C0726">
        <w:rPr>
          <w:rFonts w:ascii="Times New Roman" w:eastAsia="Calibri" w:hAnsi="Times New Roman" w:cs="Times New Roman"/>
          <w:sz w:val="12"/>
          <w:szCs w:val="12"/>
        </w:rPr>
        <w:t>2. Порядок составления Плана</w:t>
      </w:r>
    </w:p>
    <w:p w:rsidR="009C0726" w:rsidRPr="009C0726" w:rsidRDefault="009C0726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0726">
        <w:rPr>
          <w:rFonts w:ascii="Times New Roman" w:eastAsia="Calibri" w:hAnsi="Times New Roman" w:cs="Times New Roman"/>
          <w:sz w:val="12"/>
          <w:szCs w:val="12"/>
        </w:rPr>
        <w:t>2.1.. План составляется учреждением по кассовому методу в рублях с точностью до двух знаков после запятой по форме, согласно Приложению № 1 к настоящему Порядку, содержащей следующие части:</w:t>
      </w:r>
    </w:p>
    <w:p w:rsidR="009C0726" w:rsidRPr="009C0726" w:rsidRDefault="00AD7AB3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- </w:t>
      </w:r>
      <w:r w:rsidR="009C0726" w:rsidRPr="009C0726">
        <w:rPr>
          <w:rFonts w:ascii="Times New Roman" w:eastAsia="Calibri" w:hAnsi="Times New Roman" w:cs="Times New Roman"/>
          <w:sz w:val="12"/>
          <w:szCs w:val="12"/>
        </w:rPr>
        <w:t>заголовочную;</w:t>
      </w:r>
    </w:p>
    <w:p w:rsidR="009C0726" w:rsidRPr="009C0726" w:rsidRDefault="00AD7AB3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="009C0726" w:rsidRPr="009C0726">
        <w:rPr>
          <w:rFonts w:ascii="Times New Roman" w:eastAsia="Calibri" w:hAnsi="Times New Roman" w:cs="Times New Roman"/>
          <w:sz w:val="12"/>
          <w:szCs w:val="12"/>
        </w:rPr>
        <w:t>содержательную;</w:t>
      </w:r>
    </w:p>
    <w:p w:rsidR="009C0726" w:rsidRPr="009C0726" w:rsidRDefault="00AD7AB3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="009C0726" w:rsidRPr="009C0726">
        <w:rPr>
          <w:rFonts w:ascii="Times New Roman" w:eastAsia="Calibri" w:hAnsi="Times New Roman" w:cs="Times New Roman"/>
          <w:sz w:val="12"/>
          <w:szCs w:val="12"/>
        </w:rPr>
        <w:t>оформляющую.</w:t>
      </w:r>
    </w:p>
    <w:p w:rsidR="009C0726" w:rsidRPr="009C0726" w:rsidRDefault="009C0726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0726">
        <w:rPr>
          <w:rFonts w:ascii="Times New Roman" w:eastAsia="Calibri" w:hAnsi="Times New Roman" w:cs="Times New Roman"/>
          <w:sz w:val="12"/>
          <w:szCs w:val="12"/>
        </w:rPr>
        <w:t>2.2. В заголовочной части Плана указываются:</w:t>
      </w:r>
    </w:p>
    <w:p w:rsidR="009C0726" w:rsidRPr="009C0726" w:rsidRDefault="00AD7AB3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="009C0726" w:rsidRPr="009C0726">
        <w:rPr>
          <w:rFonts w:ascii="Times New Roman" w:eastAsia="Calibri" w:hAnsi="Times New Roman" w:cs="Times New Roman"/>
          <w:sz w:val="12"/>
          <w:szCs w:val="12"/>
        </w:rPr>
        <w:t>гриф утверждения документа, содержащий наименование должности, подпись (и ее расшифровку) лица, уполномоченного утверждать План, и дату утверждения;</w:t>
      </w:r>
    </w:p>
    <w:p w:rsidR="009C0726" w:rsidRPr="009C0726" w:rsidRDefault="00AD7AB3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="009C0726" w:rsidRPr="009C0726">
        <w:rPr>
          <w:rFonts w:ascii="Times New Roman" w:eastAsia="Calibri" w:hAnsi="Times New Roman" w:cs="Times New Roman"/>
          <w:sz w:val="12"/>
          <w:szCs w:val="12"/>
        </w:rPr>
        <w:t>наименование документа;</w:t>
      </w:r>
    </w:p>
    <w:p w:rsidR="009C0726" w:rsidRPr="009C0726" w:rsidRDefault="00AD7AB3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="009C0726" w:rsidRPr="009C0726">
        <w:rPr>
          <w:rFonts w:ascii="Times New Roman" w:eastAsia="Calibri" w:hAnsi="Times New Roman" w:cs="Times New Roman"/>
          <w:sz w:val="12"/>
          <w:szCs w:val="12"/>
        </w:rPr>
        <w:t>дата составления документа;</w:t>
      </w:r>
    </w:p>
    <w:p w:rsidR="009C0726" w:rsidRPr="009C0726" w:rsidRDefault="00AD7AB3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="009C0726" w:rsidRPr="009C0726">
        <w:rPr>
          <w:rFonts w:ascii="Times New Roman" w:eastAsia="Calibri" w:hAnsi="Times New Roman" w:cs="Times New Roman"/>
          <w:sz w:val="12"/>
          <w:szCs w:val="12"/>
        </w:rPr>
        <w:t>наименование учреждения;</w:t>
      </w:r>
    </w:p>
    <w:p w:rsidR="009C0726" w:rsidRPr="009C0726" w:rsidRDefault="00AD7AB3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="009C0726" w:rsidRPr="009C0726">
        <w:rPr>
          <w:rFonts w:ascii="Times New Roman" w:eastAsia="Calibri" w:hAnsi="Times New Roman" w:cs="Times New Roman"/>
          <w:sz w:val="12"/>
          <w:szCs w:val="12"/>
        </w:rPr>
        <w:t>наименование органа, осуществляющего функции и полномочия учредителя;</w:t>
      </w:r>
    </w:p>
    <w:p w:rsidR="009C0726" w:rsidRPr="009C0726" w:rsidRDefault="00AD7AB3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="009C0726" w:rsidRPr="009C0726">
        <w:rPr>
          <w:rFonts w:ascii="Times New Roman" w:eastAsia="Calibri" w:hAnsi="Times New Roman" w:cs="Times New Roman"/>
          <w:sz w:val="12"/>
          <w:szCs w:val="12"/>
        </w:rPr>
        <w:t>дополнительные реквизиты, идентифицирующие учреждение: (адрес фактического местонахождения, идентификационный номер налогоплательщика (ИНН) и значение кода причины постановки на учет (КПП) учреждения (подразделения), код по реестру участников бюджетного процесса, а также юридических лиц, финансовый год и плановый период, на который представлены содержащиеся в документе сведения;</w:t>
      </w:r>
      <w:proofErr w:type="gramEnd"/>
    </w:p>
    <w:p w:rsidR="009C0726" w:rsidRPr="009C0726" w:rsidRDefault="00AD7AB3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="009C0726" w:rsidRPr="009C0726">
        <w:rPr>
          <w:rFonts w:ascii="Times New Roman" w:eastAsia="Calibri" w:hAnsi="Times New Roman" w:cs="Times New Roman"/>
          <w:sz w:val="12"/>
          <w:szCs w:val="12"/>
        </w:rPr>
        <w:t xml:space="preserve">наименование единиц измерения показателей, включаемых в План  и их коды по Общероссийскому </w:t>
      </w:r>
      <w:hyperlink r:id="rId9" w:tooltip="&quot;ОК 015-94 (МК 002-97). Общероссийский классификатор единиц измерения&quot; (утв. Постановлением Госстандарта России от 26.12.1994 N 366) (ред. от 28.03.2014){КонсультантПлюс}" w:history="1">
        <w:r w:rsidR="009C0726" w:rsidRPr="009C0726">
          <w:rPr>
            <w:rStyle w:val="ae"/>
            <w:rFonts w:ascii="Times New Roman" w:eastAsia="Calibri" w:hAnsi="Times New Roman" w:cs="Times New Roman"/>
            <w:sz w:val="12"/>
            <w:szCs w:val="12"/>
          </w:rPr>
          <w:t>классификатору</w:t>
        </w:r>
      </w:hyperlink>
      <w:r w:rsidR="009C0726" w:rsidRPr="009C0726">
        <w:rPr>
          <w:rFonts w:ascii="Times New Roman" w:eastAsia="Calibri" w:hAnsi="Times New Roman" w:cs="Times New Roman"/>
          <w:sz w:val="12"/>
          <w:szCs w:val="12"/>
        </w:rPr>
        <w:t xml:space="preserve"> единиц измерения (ОКЕИ) и (или) Общероссийскому </w:t>
      </w:r>
      <w:hyperlink r:id="rId10" w:tooltip="&quot;ОК (МК (ИСО 4217) 003-97) 014-2000. Общероссийский классификатор валют&quot; (утв. Постановлением Госстандарта России от 25.12.2000 N 405-ст) (ред. от 17.08.2015){КонсультантПлюс}" w:history="1">
        <w:r w:rsidR="009C0726" w:rsidRPr="009C0726">
          <w:rPr>
            <w:rStyle w:val="ae"/>
            <w:rFonts w:ascii="Times New Roman" w:eastAsia="Calibri" w:hAnsi="Times New Roman" w:cs="Times New Roman"/>
            <w:sz w:val="12"/>
            <w:szCs w:val="12"/>
          </w:rPr>
          <w:t>классификатору</w:t>
        </w:r>
      </w:hyperlink>
      <w:r w:rsidR="009C0726" w:rsidRPr="009C0726">
        <w:rPr>
          <w:rFonts w:ascii="Times New Roman" w:eastAsia="Calibri" w:hAnsi="Times New Roman" w:cs="Times New Roman"/>
          <w:sz w:val="12"/>
          <w:szCs w:val="12"/>
        </w:rPr>
        <w:t xml:space="preserve"> валют (ОКВ).</w:t>
      </w:r>
    </w:p>
    <w:p w:rsidR="009C0726" w:rsidRPr="009C0726" w:rsidRDefault="009C0726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0726">
        <w:rPr>
          <w:rFonts w:ascii="Times New Roman" w:eastAsia="Calibri" w:hAnsi="Times New Roman" w:cs="Times New Roman"/>
          <w:sz w:val="12"/>
          <w:szCs w:val="12"/>
        </w:rPr>
        <w:t>2.3. Содержательная часть Плана состоит из текстовой (описательной) части и табличной части.</w:t>
      </w:r>
    </w:p>
    <w:p w:rsidR="009C0726" w:rsidRPr="009C0726" w:rsidRDefault="009C0726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0726">
        <w:rPr>
          <w:rFonts w:ascii="Times New Roman" w:eastAsia="Calibri" w:hAnsi="Times New Roman" w:cs="Times New Roman"/>
          <w:sz w:val="12"/>
          <w:szCs w:val="12"/>
        </w:rPr>
        <w:t>2.3.1. В текстовой (описательной) части Плана указываются:</w:t>
      </w:r>
    </w:p>
    <w:p w:rsidR="009C0726" w:rsidRPr="009C0726" w:rsidRDefault="00AD7AB3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="009C0726" w:rsidRPr="009C0726">
        <w:rPr>
          <w:rFonts w:ascii="Times New Roman" w:eastAsia="Calibri" w:hAnsi="Times New Roman" w:cs="Times New Roman"/>
          <w:sz w:val="12"/>
          <w:szCs w:val="12"/>
        </w:rPr>
        <w:t>цели деятельности учреждения в соответствии с федеральными законами, нормативными муниципальными правовыми актами и уставом учреждения;</w:t>
      </w:r>
    </w:p>
    <w:p w:rsidR="009C0726" w:rsidRPr="009C0726" w:rsidRDefault="00AD7AB3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="009C0726" w:rsidRPr="009C0726">
        <w:rPr>
          <w:rFonts w:ascii="Times New Roman" w:eastAsia="Calibri" w:hAnsi="Times New Roman" w:cs="Times New Roman"/>
          <w:sz w:val="12"/>
          <w:szCs w:val="12"/>
        </w:rPr>
        <w:t>виды деятельности учреждения, относящиеся к его основным видам деятельности в соответствии с уставом учреждения;</w:t>
      </w:r>
    </w:p>
    <w:p w:rsidR="009C0726" w:rsidRPr="009C0726" w:rsidRDefault="00AD7AB3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="009C0726" w:rsidRPr="009C0726">
        <w:rPr>
          <w:rFonts w:ascii="Times New Roman" w:eastAsia="Calibri" w:hAnsi="Times New Roman" w:cs="Times New Roman"/>
          <w:sz w:val="12"/>
          <w:szCs w:val="12"/>
        </w:rPr>
        <w:t>перечень услуг (работ), относящихся в соответствии с уставом  к основным видам деятельности учреждения, предоставление которых для физических и юридических лиц осуществляется, в том числе за плату;</w:t>
      </w:r>
    </w:p>
    <w:p w:rsidR="009C0726" w:rsidRPr="009C0726" w:rsidRDefault="00AD7AB3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="009C0726" w:rsidRPr="009C0726">
        <w:rPr>
          <w:rFonts w:ascii="Times New Roman" w:eastAsia="Calibri" w:hAnsi="Times New Roman" w:cs="Times New Roman"/>
          <w:sz w:val="12"/>
          <w:szCs w:val="12"/>
        </w:rPr>
        <w:t>общая балансовая стоимость недвижимого муниципального имущества на дату составления Плана (в разрезе стоимости имущества, закрепленного собственником имущества за учреждением на праве оперативного управления; приобретенного учреждением  за счет выделенных собственником имущества учреждения средств; приобретенного учреждением за счет доходов, полученных от иной приносящей доход деятельности);</w:t>
      </w:r>
    </w:p>
    <w:p w:rsidR="009C0726" w:rsidRPr="009C0726" w:rsidRDefault="00AD7AB3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="009C0726" w:rsidRPr="009C0726">
        <w:rPr>
          <w:rFonts w:ascii="Times New Roman" w:eastAsia="Calibri" w:hAnsi="Times New Roman" w:cs="Times New Roman"/>
          <w:sz w:val="12"/>
          <w:szCs w:val="12"/>
        </w:rPr>
        <w:t>общая балансовая стоимость движимого муниципального имущества на дату составления Плана, в том числе балансовая стоимость ос</w:t>
      </w:r>
      <w:r>
        <w:rPr>
          <w:rFonts w:ascii="Times New Roman" w:eastAsia="Calibri" w:hAnsi="Times New Roman" w:cs="Times New Roman"/>
          <w:sz w:val="12"/>
          <w:szCs w:val="12"/>
        </w:rPr>
        <w:t>обо ценного движимого имущества.</w:t>
      </w:r>
    </w:p>
    <w:p w:rsidR="009C0726" w:rsidRPr="009C0726" w:rsidRDefault="009C0726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bookmarkStart w:id="1" w:name="Par88"/>
      <w:bookmarkEnd w:id="1"/>
      <w:r w:rsidRPr="009C0726">
        <w:rPr>
          <w:rFonts w:ascii="Times New Roman" w:eastAsia="Calibri" w:hAnsi="Times New Roman" w:cs="Times New Roman"/>
          <w:sz w:val="12"/>
          <w:szCs w:val="12"/>
        </w:rPr>
        <w:t>2.3.2. В табличную часть Плана включаются следующие таблицы:</w:t>
      </w:r>
    </w:p>
    <w:p w:rsidR="009C0726" w:rsidRPr="009C0726" w:rsidRDefault="004637C7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hyperlink w:anchor="Par98" w:tooltip="        Показатели финансового состояния учреждения (подразделения)" w:history="1">
        <w:r w:rsidR="009C0726" w:rsidRPr="009C0726">
          <w:rPr>
            <w:rStyle w:val="ae"/>
            <w:rFonts w:ascii="Times New Roman" w:eastAsia="Calibri" w:hAnsi="Times New Roman" w:cs="Times New Roman"/>
            <w:sz w:val="12"/>
            <w:szCs w:val="12"/>
          </w:rPr>
          <w:t>Таблица 1</w:t>
        </w:r>
      </w:hyperlink>
      <w:r w:rsidR="009C0726" w:rsidRPr="009C0726">
        <w:rPr>
          <w:rFonts w:ascii="Times New Roman" w:eastAsia="Calibri" w:hAnsi="Times New Roman" w:cs="Times New Roman"/>
          <w:sz w:val="12"/>
          <w:szCs w:val="12"/>
        </w:rPr>
        <w:t xml:space="preserve"> "Показатели финансового состояния учреждения " (далее - Таблица 1), включающая показатели о нефинансовых и финансовых активах, обязательствах, принятых на последнюю отчетную дату, предшествующую дате составления Плана;</w:t>
      </w:r>
    </w:p>
    <w:p w:rsidR="009C0726" w:rsidRPr="009C0726" w:rsidRDefault="004637C7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hyperlink w:anchor="Par171" w:tooltip="Показатели по поступлениям" w:history="1">
        <w:r w:rsidR="009C0726" w:rsidRPr="009C0726">
          <w:rPr>
            <w:rStyle w:val="ae"/>
            <w:rFonts w:ascii="Times New Roman" w:eastAsia="Calibri" w:hAnsi="Times New Roman" w:cs="Times New Roman"/>
            <w:sz w:val="12"/>
            <w:szCs w:val="12"/>
          </w:rPr>
          <w:t>Таблица 2</w:t>
        </w:r>
      </w:hyperlink>
      <w:r w:rsidR="009C0726" w:rsidRPr="009C0726">
        <w:rPr>
          <w:rFonts w:ascii="Times New Roman" w:eastAsia="Calibri" w:hAnsi="Times New Roman" w:cs="Times New Roman"/>
          <w:sz w:val="12"/>
          <w:szCs w:val="12"/>
        </w:rPr>
        <w:t xml:space="preserve"> "Показатели по поступлениям и выплатам учреждения" (далее - Таблица 2);</w:t>
      </w:r>
    </w:p>
    <w:p w:rsidR="009C0726" w:rsidRPr="009C0726" w:rsidRDefault="004637C7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hyperlink w:anchor="Par539" w:tooltip="Показатели выплат по расходам" w:history="1">
        <w:r w:rsidR="009C0726" w:rsidRPr="009C0726">
          <w:rPr>
            <w:rStyle w:val="ae"/>
            <w:rFonts w:ascii="Times New Roman" w:eastAsia="Calibri" w:hAnsi="Times New Roman" w:cs="Times New Roman"/>
            <w:sz w:val="12"/>
            <w:szCs w:val="12"/>
          </w:rPr>
          <w:t>Таблица 2.1</w:t>
        </w:r>
      </w:hyperlink>
      <w:r w:rsidR="009C0726" w:rsidRPr="009C0726">
        <w:rPr>
          <w:rFonts w:ascii="Times New Roman" w:eastAsia="Calibri" w:hAnsi="Times New Roman" w:cs="Times New Roman"/>
          <w:sz w:val="12"/>
          <w:szCs w:val="12"/>
        </w:rPr>
        <w:t xml:space="preserve"> "Показатели выплат по расходам на закупку товаров, работ, услуг учреждения" (далее - Таблица 2.1);</w:t>
      </w:r>
    </w:p>
    <w:p w:rsidR="009C0726" w:rsidRPr="009C0726" w:rsidRDefault="004637C7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hyperlink w:anchor="Par637" w:tooltip="                     Сведения о средствах, поступающих" w:history="1">
        <w:r w:rsidR="009C0726" w:rsidRPr="009C0726">
          <w:rPr>
            <w:rStyle w:val="ae"/>
            <w:rFonts w:ascii="Times New Roman" w:eastAsia="Calibri" w:hAnsi="Times New Roman" w:cs="Times New Roman"/>
            <w:sz w:val="12"/>
            <w:szCs w:val="12"/>
          </w:rPr>
          <w:t>Таблица 3</w:t>
        </w:r>
      </w:hyperlink>
      <w:r w:rsidR="009C0726" w:rsidRPr="009C0726">
        <w:rPr>
          <w:rFonts w:ascii="Times New Roman" w:eastAsia="Calibri" w:hAnsi="Times New Roman" w:cs="Times New Roman"/>
          <w:sz w:val="12"/>
          <w:szCs w:val="12"/>
        </w:rPr>
        <w:t xml:space="preserve"> "Сведения о средствах, поступающих во временное распоряжение учреждения" (далее - Таблица 3);</w:t>
      </w:r>
    </w:p>
    <w:p w:rsidR="009C0726" w:rsidRPr="009C0726" w:rsidRDefault="004637C7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hyperlink w:anchor="Par671" w:tooltip="Справочная информация" w:history="1">
        <w:r w:rsidR="009C0726" w:rsidRPr="009C0726">
          <w:rPr>
            <w:rStyle w:val="ae"/>
            <w:rFonts w:ascii="Times New Roman" w:eastAsia="Calibri" w:hAnsi="Times New Roman" w:cs="Times New Roman"/>
            <w:sz w:val="12"/>
            <w:szCs w:val="12"/>
          </w:rPr>
          <w:t>Таблица 4</w:t>
        </w:r>
      </w:hyperlink>
      <w:r w:rsidR="009C0726" w:rsidRPr="009C0726">
        <w:rPr>
          <w:rFonts w:ascii="Times New Roman" w:eastAsia="Calibri" w:hAnsi="Times New Roman" w:cs="Times New Roman"/>
          <w:sz w:val="12"/>
          <w:szCs w:val="12"/>
        </w:rPr>
        <w:t xml:space="preserve"> "Справочная информация" (далее - Таблица 4).</w:t>
      </w:r>
    </w:p>
    <w:p w:rsidR="009C0726" w:rsidRPr="009C0726" w:rsidRDefault="009C0726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12"/>
          <w:szCs w:val="12"/>
        </w:rPr>
      </w:pPr>
      <w:r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2.3.3.  В </w:t>
      </w:r>
      <w:hyperlink r:id="rId11" w:history="1">
        <w:r w:rsidRPr="009C0726">
          <w:rPr>
            <w:rStyle w:val="ae"/>
            <w:rFonts w:ascii="Times New Roman" w:eastAsia="Calibri" w:hAnsi="Times New Roman" w:cs="Times New Roman"/>
            <w:iCs/>
            <w:sz w:val="12"/>
            <w:szCs w:val="12"/>
          </w:rPr>
          <w:t>Таблице 2</w:t>
        </w:r>
      </w:hyperlink>
      <w:r w:rsidRPr="009C0726">
        <w:rPr>
          <w:rFonts w:ascii="Times New Roman" w:eastAsia="Calibri" w:hAnsi="Times New Roman" w:cs="Times New Roman"/>
          <w:iCs/>
          <w:sz w:val="12"/>
          <w:szCs w:val="12"/>
        </w:rPr>
        <w:t>:</w:t>
      </w:r>
    </w:p>
    <w:p w:rsidR="009C0726" w:rsidRPr="009C0726" w:rsidRDefault="00AD7AB3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12"/>
          <w:szCs w:val="12"/>
        </w:rPr>
      </w:pPr>
      <w:r>
        <w:rPr>
          <w:rFonts w:ascii="Times New Roman" w:eastAsia="Calibri" w:hAnsi="Times New Roman" w:cs="Times New Roman"/>
          <w:iCs/>
          <w:sz w:val="12"/>
          <w:szCs w:val="12"/>
        </w:rPr>
        <w:t xml:space="preserve">- </w:t>
      </w:r>
      <w:r w:rsidR="009C0726"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по </w:t>
      </w:r>
      <w:hyperlink r:id="rId12" w:history="1">
        <w:r w:rsidR="009C0726" w:rsidRPr="009C0726">
          <w:rPr>
            <w:rStyle w:val="ae"/>
            <w:rFonts w:ascii="Times New Roman" w:eastAsia="Calibri" w:hAnsi="Times New Roman" w:cs="Times New Roman"/>
            <w:iCs/>
            <w:sz w:val="12"/>
            <w:szCs w:val="12"/>
          </w:rPr>
          <w:t>строкам 500</w:t>
        </w:r>
      </w:hyperlink>
      <w:r w:rsidR="009C0726"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, </w:t>
      </w:r>
      <w:hyperlink r:id="rId13" w:history="1">
        <w:r w:rsidR="009C0726" w:rsidRPr="009C0726">
          <w:rPr>
            <w:rStyle w:val="ae"/>
            <w:rFonts w:ascii="Times New Roman" w:eastAsia="Calibri" w:hAnsi="Times New Roman" w:cs="Times New Roman"/>
            <w:iCs/>
            <w:sz w:val="12"/>
            <w:szCs w:val="12"/>
          </w:rPr>
          <w:t>600</w:t>
        </w:r>
      </w:hyperlink>
      <w:r w:rsidR="009C0726"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 в графах 4 - 10 указываются планируемые суммы остатков средств на начало и на конец планируемого года, если указанные показатели планируются на этапе формирования проекта Плана, либо указываются фактические остатки сре</w:t>
      </w:r>
      <w:proofErr w:type="gramStart"/>
      <w:r w:rsidR="009C0726" w:rsidRPr="009C0726">
        <w:rPr>
          <w:rFonts w:ascii="Times New Roman" w:eastAsia="Calibri" w:hAnsi="Times New Roman" w:cs="Times New Roman"/>
          <w:iCs/>
          <w:sz w:val="12"/>
          <w:szCs w:val="12"/>
        </w:rPr>
        <w:t>дств пр</w:t>
      </w:r>
      <w:proofErr w:type="gramEnd"/>
      <w:r w:rsidR="009C0726" w:rsidRPr="009C0726">
        <w:rPr>
          <w:rFonts w:ascii="Times New Roman" w:eastAsia="Calibri" w:hAnsi="Times New Roman" w:cs="Times New Roman"/>
          <w:iCs/>
          <w:sz w:val="12"/>
          <w:szCs w:val="12"/>
        </w:rPr>
        <w:t>и внесении изменений в утвержденный План после завершения отчетного финансового года;</w:t>
      </w:r>
    </w:p>
    <w:p w:rsidR="009C0726" w:rsidRPr="009C0726" w:rsidRDefault="00AD7AB3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12"/>
          <w:szCs w:val="12"/>
        </w:rPr>
      </w:pPr>
      <w:r>
        <w:rPr>
          <w:rFonts w:ascii="Times New Roman" w:eastAsia="Calibri" w:hAnsi="Times New Roman" w:cs="Times New Roman"/>
          <w:iCs/>
          <w:sz w:val="12"/>
          <w:szCs w:val="12"/>
        </w:rPr>
        <w:t xml:space="preserve">- </w:t>
      </w:r>
      <w:r w:rsidR="009C0726"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в графе 3 по </w:t>
      </w:r>
      <w:hyperlink r:id="rId14" w:history="1">
        <w:r w:rsidR="009C0726" w:rsidRPr="009C0726">
          <w:rPr>
            <w:rStyle w:val="ae"/>
            <w:rFonts w:ascii="Times New Roman" w:eastAsia="Calibri" w:hAnsi="Times New Roman" w:cs="Times New Roman"/>
            <w:iCs/>
            <w:sz w:val="12"/>
            <w:szCs w:val="12"/>
          </w:rPr>
          <w:t>строкам 110</w:t>
        </w:r>
      </w:hyperlink>
      <w:r w:rsidR="009C0726"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 - </w:t>
      </w:r>
      <w:hyperlink r:id="rId15" w:history="1">
        <w:r w:rsidR="009C0726" w:rsidRPr="009C0726">
          <w:rPr>
            <w:rStyle w:val="ae"/>
            <w:rFonts w:ascii="Times New Roman" w:eastAsia="Calibri" w:hAnsi="Times New Roman" w:cs="Times New Roman"/>
            <w:iCs/>
            <w:sz w:val="12"/>
            <w:szCs w:val="12"/>
          </w:rPr>
          <w:t>180</w:t>
        </w:r>
      </w:hyperlink>
      <w:r w:rsidR="009C0726"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, </w:t>
      </w:r>
      <w:hyperlink r:id="rId16" w:history="1">
        <w:r w:rsidR="009C0726" w:rsidRPr="009C0726">
          <w:rPr>
            <w:rStyle w:val="ae"/>
            <w:rFonts w:ascii="Times New Roman" w:eastAsia="Calibri" w:hAnsi="Times New Roman" w:cs="Times New Roman"/>
            <w:iCs/>
            <w:sz w:val="12"/>
            <w:szCs w:val="12"/>
          </w:rPr>
          <w:t>300</w:t>
        </w:r>
      </w:hyperlink>
      <w:r w:rsidR="009C0726"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 - </w:t>
      </w:r>
      <w:hyperlink r:id="rId17" w:history="1">
        <w:r w:rsidR="009C0726" w:rsidRPr="009C0726">
          <w:rPr>
            <w:rStyle w:val="ae"/>
            <w:rFonts w:ascii="Times New Roman" w:eastAsia="Calibri" w:hAnsi="Times New Roman" w:cs="Times New Roman"/>
            <w:iCs/>
            <w:sz w:val="12"/>
            <w:szCs w:val="12"/>
          </w:rPr>
          <w:t>420</w:t>
        </w:r>
      </w:hyperlink>
      <w:r w:rsidR="009C0726"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 указываются коды классификации операций сектора государственного управления, по </w:t>
      </w:r>
      <w:hyperlink r:id="rId18" w:history="1">
        <w:r w:rsidR="009C0726" w:rsidRPr="009C0726">
          <w:rPr>
            <w:rStyle w:val="ae"/>
            <w:rFonts w:ascii="Times New Roman" w:eastAsia="Calibri" w:hAnsi="Times New Roman" w:cs="Times New Roman"/>
            <w:iCs/>
            <w:sz w:val="12"/>
            <w:szCs w:val="12"/>
          </w:rPr>
          <w:t>строкам 210</w:t>
        </w:r>
      </w:hyperlink>
      <w:r w:rsidR="009C0726"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 - 280 указываются коды видов расходов бюджетов;</w:t>
      </w:r>
    </w:p>
    <w:p w:rsidR="009C0726" w:rsidRPr="009C0726" w:rsidRDefault="00AD7AB3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12"/>
          <w:szCs w:val="12"/>
        </w:rPr>
      </w:pPr>
      <w:r>
        <w:rPr>
          <w:rFonts w:ascii="Times New Roman" w:eastAsia="Calibri" w:hAnsi="Times New Roman" w:cs="Times New Roman"/>
          <w:iCs/>
          <w:sz w:val="12"/>
          <w:szCs w:val="12"/>
        </w:rPr>
        <w:t xml:space="preserve">- </w:t>
      </w:r>
      <w:r w:rsidR="009C0726"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по </w:t>
      </w:r>
      <w:hyperlink r:id="rId19" w:history="1">
        <w:r w:rsidR="009C0726" w:rsidRPr="009C0726">
          <w:rPr>
            <w:rStyle w:val="ae"/>
            <w:rFonts w:ascii="Times New Roman" w:eastAsia="Calibri" w:hAnsi="Times New Roman" w:cs="Times New Roman"/>
            <w:iCs/>
            <w:sz w:val="12"/>
            <w:szCs w:val="12"/>
          </w:rPr>
          <w:t>строке 120</w:t>
        </w:r>
      </w:hyperlink>
      <w:r w:rsidR="009C0726"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 в графе 10 указываются плановые показатели по доходам от грантов, предоставление которых из бюджета осуществляется по кодам 613 "Гранты в форме субсидии бюджетным учреждениям" или 623 "Гранты в форме субсидии автономным учреждениям" видов расходов бюджетов;</w:t>
      </w:r>
    </w:p>
    <w:p w:rsidR="009C0726" w:rsidRPr="009C0726" w:rsidRDefault="00AD7AB3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12"/>
          <w:szCs w:val="12"/>
        </w:rPr>
      </w:pPr>
      <w:r>
        <w:rPr>
          <w:rFonts w:ascii="Times New Roman" w:eastAsia="Calibri" w:hAnsi="Times New Roman" w:cs="Times New Roman"/>
          <w:iCs/>
          <w:sz w:val="12"/>
          <w:szCs w:val="12"/>
        </w:rPr>
        <w:t xml:space="preserve">- </w:t>
      </w:r>
      <w:r w:rsidR="009C0726"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по </w:t>
      </w:r>
      <w:hyperlink r:id="rId20" w:history="1">
        <w:r w:rsidR="009C0726" w:rsidRPr="009C0726">
          <w:rPr>
            <w:rStyle w:val="ae"/>
            <w:rFonts w:ascii="Times New Roman" w:eastAsia="Calibri" w:hAnsi="Times New Roman" w:cs="Times New Roman"/>
            <w:iCs/>
            <w:sz w:val="12"/>
            <w:szCs w:val="12"/>
          </w:rPr>
          <w:t>строкам 210</w:t>
        </w:r>
      </w:hyperlink>
      <w:r w:rsidR="009C0726"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 - </w:t>
      </w:r>
      <w:hyperlink r:id="rId21" w:history="1">
        <w:r w:rsidR="009C0726" w:rsidRPr="009C0726">
          <w:rPr>
            <w:rStyle w:val="ae"/>
            <w:rFonts w:ascii="Times New Roman" w:eastAsia="Calibri" w:hAnsi="Times New Roman" w:cs="Times New Roman"/>
            <w:iCs/>
            <w:sz w:val="12"/>
            <w:szCs w:val="12"/>
          </w:rPr>
          <w:t>250</w:t>
        </w:r>
      </w:hyperlink>
      <w:r w:rsidR="009C0726"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 в графах 5 - 10 указываются плановые показатели.</w:t>
      </w:r>
    </w:p>
    <w:p w:rsidR="009C0726" w:rsidRPr="009C0726" w:rsidRDefault="009C0726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12"/>
          <w:szCs w:val="12"/>
        </w:rPr>
      </w:pPr>
      <w:r w:rsidRPr="009C0726">
        <w:rPr>
          <w:rFonts w:ascii="Times New Roman" w:eastAsia="Calibri" w:hAnsi="Times New Roman" w:cs="Times New Roman"/>
          <w:iCs/>
          <w:sz w:val="12"/>
          <w:szCs w:val="12"/>
        </w:rPr>
        <w:t>При этом</w:t>
      </w:r>
      <w:proofErr w:type="gramStart"/>
      <w:r w:rsidRPr="009C0726">
        <w:rPr>
          <w:rFonts w:ascii="Times New Roman" w:eastAsia="Calibri" w:hAnsi="Times New Roman" w:cs="Times New Roman"/>
          <w:iCs/>
          <w:sz w:val="12"/>
          <w:szCs w:val="12"/>
        </w:rPr>
        <w:t>,</w:t>
      </w:r>
      <w:proofErr w:type="gramEnd"/>
      <w:r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 плановые показатели по расходам по </w:t>
      </w:r>
      <w:hyperlink r:id="rId22" w:history="1">
        <w:r w:rsidRPr="009C0726">
          <w:rPr>
            <w:rStyle w:val="ae"/>
            <w:rFonts w:ascii="Times New Roman" w:eastAsia="Calibri" w:hAnsi="Times New Roman" w:cs="Times New Roman"/>
            <w:iCs/>
            <w:sz w:val="12"/>
            <w:szCs w:val="12"/>
          </w:rPr>
          <w:t>строке 260</w:t>
        </w:r>
      </w:hyperlink>
      <w:r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 графы 4 на соответствующий финансовый год должны быть равны показателям граф 4 - 6 по </w:t>
      </w:r>
      <w:hyperlink r:id="rId23" w:history="1">
        <w:r w:rsidRPr="009C0726">
          <w:rPr>
            <w:rStyle w:val="ae"/>
            <w:rFonts w:ascii="Times New Roman" w:eastAsia="Calibri" w:hAnsi="Times New Roman" w:cs="Times New Roman"/>
            <w:iCs/>
            <w:sz w:val="12"/>
            <w:szCs w:val="12"/>
          </w:rPr>
          <w:t>строке 0001</w:t>
        </w:r>
      </w:hyperlink>
      <w:r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 Таблицы 2.1.</w:t>
      </w:r>
    </w:p>
    <w:p w:rsidR="009C0726" w:rsidRPr="009C0726" w:rsidRDefault="009C0726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12"/>
          <w:szCs w:val="12"/>
        </w:rPr>
      </w:pPr>
      <w:r w:rsidRPr="009C0726">
        <w:rPr>
          <w:rFonts w:ascii="Times New Roman" w:eastAsia="Calibri" w:hAnsi="Times New Roman" w:cs="Times New Roman"/>
          <w:iCs/>
          <w:sz w:val="12"/>
          <w:szCs w:val="12"/>
        </w:rPr>
        <w:t>2.3.4</w:t>
      </w:r>
      <w:r w:rsidRPr="009C0726">
        <w:rPr>
          <w:rFonts w:ascii="Times New Roman" w:eastAsia="Calibri" w:hAnsi="Times New Roman" w:cs="Times New Roman"/>
          <w:i/>
          <w:iCs/>
          <w:sz w:val="12"/>
          <w:szCs w:val="12"/>
        </w:rPr>
        <w:t xml:space="preserve">. </w:t>
      </w:r>
      <w:r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В </w:t>
      </w:r>
      <w:hyperlink r:id="rId24" w:history="1">
        <w:r w:rsidRPr="009C0726">
          <w:rPr>
            <w:rStyle w:val="ae"/>
            <w:rFonts w:ascii="Times New Roman" w:eastAsia="Calibri" w:hAnsi="Times New Roman" w:cs="Times New Roman"/>
            <w:iCs/>
            <w:sz w:val="12"/>
            <w:szCs w:val="12"/>
          </w:rPr>
          <w:t>Таблице 2.1</w:t>
        </w:r>
      </w:hyperlink>
      <w:r w:rsidRPr="009C0726">
        <w:rPr>
          <w:rFonts w:ascii="Times New Roman" w:eastAsia="Calibri" w:hAnsi="Times New Roman" w:cs="Times New Roman"/>
          <w:iCs/>
          <w:sz w:val="12"/>
          <w:szCs w:val="12"/>
        </w:rPr>
        <w:t>:</w:t>
      </w:r>
    </w:p>
    <w:p w:rsidR="009C0726" w:rsidRPr="009C0726" w:rsidRDefault="00AD7AB3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12"/>
          <w:szCs w:val="12"/>
        </w:rPr>
      </w:pPr>
      <w:r>
        <w:rPr>
          <w:rFonts w:ascii="Times New Roman" w:eastAsia="Calibri" w:hAnsi="Times New Roman" w:cs="Times New Roman"/>
          <w:iCs/>
          <w:sz w:val="12"/>
          <w:szCs w:val="12"/>
        </w:rPr>
        <w:t xml:space="preserve">- </w:t>
      </w:r>
      <w:r w:rsidR="009C0726"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в </w:t>
      </w:r>
      <w:hyperlink r:id="rId25" w:history="1">
        <w:r w:rsidR="009C0726" w:rsidRPr="009C0726">
          <w:rPr>
            <w:rStyle w:val="ae"/>
            <w:rFonts w:ascii="Times New Roman" w:eastAsia="Calibri" w:hAnsi="Times New Roman" w:cs="Times New Roman"/>
            <w:iCs/>
            <w:sz w:val="12"/>
            <w:szCs w:val="12"/>
          </w:rPr>
          <w:t>графах 7</w:t>
        </w:r>
      </w:hyperlink>
      <w:r w:rsidR="009C0726"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 - </w:t>
      </w:r>
      <w:hyperlink r:id="rId26" w:history="1">
        <w:r w:rsidR="009C0726" w:rsidRPr="009C0726">
          <w:rPr>
            <w:rStyle w:val="ae"/>
            <w:rFonts w:ascii="Times New Roman" w:eastAsia="Calibri" w:hAnsi="Times New Roman" w:cs="Times New Roman"/>
            <w:iCs/>
            <w:sz w:val="12"/>
            <w:szCs w:val="12"/>
          </w:rPr>
          <w:t>12</w:t>
        </w:r>
      </w:hyperlink>
      <w:r w:rsidR="009C0726"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 указываются:</w:t>
      </w:r>
    </w:p>
    <w:p w:rsidR="009C0726" w:rsidRPr="009C0726" w:rsidRDefault="00AD7AB3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12"/>
          <w:szCs w:val="12"/>
        </w:rPr>
      </w:pPr>
      <w:proofErr w:type="gramStart"/>
      <w:r>
        <w:rPr>
          <w:rFonts w:ascii="Times New Roman" w:eastAsia="Calibri" w:hAnsi="Times New Roman" w:cs="Times New Roman"/>
          <w:iCs/>
          <w:sz w:val="12"/>
          <w:szCs w:val="12"/>
        </w:rPr>
        <w:t xml:space="preserve">- </w:t>
      </w:r>
      <w:r w:rsidR="009C0726"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по </w:t>
      </w:r>
      <w:hyperlink r:id="rId27" w:history="1">
        <w:r w:rsidR="009C0726" w:rsidRPr="009C0726">
          <w:rPr>
            <w:rStyle w:val="ae"/>
            <w:rFonts w:ascii="Times New Roman" w:eastAsia="Calibri" w:hAnsi="Times New Roman" w:cs="Times New Roman"/>
            <w:iCs/>
            <w:sz w:val="12"/>
            <w:szCs w:val="12"/>
          </w:rPr>
          <w:t>строке 1001</w:t>
        </w:r>
      </w:hyperlink>
      <w:r w:rsidR="009C0726"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 - суммы оплаты в соответствующем финансовом году по контрактам (договорам), заключенным до начала очередного финансового года, при этом в графах 7 - 9 указываются суммы оплаты по контрактам, заключенным в соответствии с Федеральным </w:t>
      </w:r>
      <w:hyperlink r:id="rId28" w:history="1">
        <w:r w:rsidR="009C0726" w:rsidRPr="009C0726">
          <w:rPr>
            <w:rStyle w:val="ae"/>
            <w:rFonts w:ascii="Times New Roman" w:eastAsia="Calibri" w:hAnsi="Times New Roman" w:cs="Times New Roman"/>
            <w:iCs/>
            <w:sz w:val="12"/>
            <w:szCs w:val="12"/>
          </w:rPr>
          <w:t>законом</w:t>
        </w:r>
      </w:hyperlink>
      <w:r w:rsidR="009C0726"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 (далее - Федеральный закон</w:t>
      </w:r>
      <w:proofErr w:type="gramEnd"/>
      <w:r w:rsidR="009C0726"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 </w:t>
      </w:r>
      <w:proofErr w:type="gramStart"/>
      <w:r w:rsidR="009C0726"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N 44-ФЗ), а в графах 10 - 12 - по договорам, заключенным в соответствии с Федеральным </w:t>
      </w:r>
      <w:hyperlink r:id="rId29" w:history="1">
        <w:r w:rsidR="009C0726" w:rsidRPr="009C0726">
          <w:rPr>
            <w:rStyle w:val="ae"/>
            <w:rFonts w:ascii="Times New Roman" w:eastAsia="Calibri" w:hAnsi="Times New Roman" w:cs="Times New Roman"/>
            <w:iCs/>
            <w:sz w:val="12"/>
            <w:szCs w:val="12"/>
          </w:rPr>
          <w:t>законом</w:t>
        </w:r>
      </w:hyperlink>
      <w:r w:rsidR="009C0726"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 от 18 июля 2011 г. N 223-ФЗ "О закупках товаров, работ, услуг отдельными видами юридических лиц" (далее - Федеральный закон N 223-ФЗ);</w:t>
      </w:r>
      <w:proofErr w:type="gramEnd"/>
    </w:p>
    <w:p w:rsidR="009C0726" w:rsidRPr="009C0726" w:rsidRDefault="00AD7AB3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12"/>
          <w:szCs w:val="12"/>
        </w:rPr>
      </w:pPr>
      <w:proofErr w:type="gramStart"/>
      <w:r>
        <w:rPr>
          <w:rFonts w:ascii="Times New Roman" w:eastAsia="Calibri" w:hAnsi="Times New Roman" w:cs="Times New Roman"/>
          <w:iCs/>
          <w:sz w:val="12"/>
          <w:szCs w:val="12"/>
        </w:rPr>
        <w:t xml:space="preserve">- </w:t>
      </w:r>
      <w:r w:rsidR="009C0726"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по </w:t>
      </w:r>
      <w:hyperlink r:id="rId30" w:history="1">
        <w:r w:rsidR="009C0726" w:rsidRPr="009C0726">
          <w:rPr>
            <w:rStyle w:val="ae"/>
            <w:rFonts w:ascii="Times New Roman" w:eastAsia="Calibri" w:hAnsi="Times New Roman" w:cs="Times New Roman"/>
            <w:iCs/>
            <w:sz w:val="12"/>
            <w:szCs w:val="12"/>
          </w:rPr>
          <w:t>строке 2001</w:t>
        </w:r>
      </w:hyperlink>
      <w:r w:rsidR="009C0726"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 - в разрезе года начала закупки указываются суммы планируемых в соответствующем финансовом году выплат по контрактам (договорам), для заключения которых планируется начать закупку, при этом в </w:t>
      </w:r>
      <w:hyperlink r:id="rId31" w:history="1">
        <w:r w:rsidR="009C0726" w:rsidRPr="009C0726">
          <w:rPr>
            <w:rStyle w:val="ae"/>
            <w:rFonts w:ascii="Times New Roman" w:eastAsia="Calibri" w:hAnsi="Times New Roman" w:cs="Times New Roman"/>
            <w:iCs/>
            <w:sz w:val="12"/>
            <w:szCs w:val="12"/>
          </w:rPr>
          <w:t>графах 7</w:t>
        </w:r>
      </w:hyperlink>
      <w:r w:rsidR="009C0726"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 - </w:t>
      </w:r>
      <w:hyperlink r:id="rId32" w:history="1">
        <w:r w:rsidR="009C0726" w:rsidRPr="009C0726">
          <w:rPr>
            <w:rStyle w:val="ae"/>
            <w:rFonts w:ascii="Times New Roman" w:eastAsia="Calibri" w:hAnsi="Times New Roman" w:cs="Times New Roman"/>
            <w:iCs/>
            <w:sz w:val="12"/>
            <w:szCs w:val="12"/>
          </w:rPr>
          <w:t>9</w:t>
        </w:r>
      </w:hyperlink>
      <w:r w:rsidR="009C0726"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 указываются суммы планируемых выплат по контрактам, для заключения которых в соответствующем году согласно Федеральному </w:t>
      </w:r>
      <w:hyperlink r:id="rId33" w:history="1">
        <w:r w:rsidR="009C0726" w:rsidRPr="009C0726">
          <w:rPr>
            <w:rStyle w:val="ae"/>
            <w:rFonts w:ascii="Times New Roman" w:eastAsia="Calibri" w:hAnsi="Times New Roman" w:cs="Times New Roman"/>
            <w:iCs/>
            <w:sz w:val="12"/>
            <w:szCs w:val="12"/>
          </w:rPr>
          <w:t>закону</w:t>
        </w:r>
      </w:hyperlink>
      <w:r w:rsidR="009C0726"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 N 44-ФЗ планируется разместить извещение об осуществлении закупки товаров, работ, услуг для обеспечения муниципальных</w:t>
      </w:r>
      <w:proofErr w:type="gramEnd"/>
      <w:r w:rsidR="009C0726"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 нужд либо направить приглашение принять участие в определении поставщика (подрядчика, исполнителя) или проект контракта, а в </w:t>
      </w:r>
      <w:hyperlink r:id="rId34" w:history="1">
        <w:r w:rsidR="009C0726" w:rsidRPr="009C0726">
          <w:rPr>
            <w:rStyle w:val="ae"/>
            <w:rFonts w:ascii="Times New Roman" w:eastAsia="Calibri" w:hAnsi="Times New Roman" w:cs="Times New Roman"/>
            <w:iCs/>
            <w:sz w:val="12"/>
            <w:szCs w:val="12"/>
          </w:rPr>
          <w:t>графах 10</w:t>
        </w:r>
      </w:hyperlink>
      <w:r w:rsidR="009C0726"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 - </w:t>
      </w:r>
      <w:hyperlink r:id="rId35" w:history="1">
        <w:r w:rsidR="009C0726" w:rsidRPr="009C0726">
          <w:rPr>
            <w:rStyle w:val="ae"/>
            <w:rFonts w:ascii="Times New Roman" w:eastAsia="Calibri" w:hAnsi="Times New Roman" w:cs="Times New Roman"/>
            <w:iCs/>
            <w:sz w:val="12"/>
            <w:szCs w:val="12"/>
          </w:rPr>
          <w:t>12</w:t>
        </w:r>
      </w:hyperlink>
      <w:r w:rsidR="009C0726"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 указываются суммы планируемых выплат по договорам, для заключения которых в соответствии с Федеральным </w:t>
      </w:r>
      <w:hyperlink r:id="rId36" w:history="1">
        <w:r w:rsidR="009C0726" w:rsidRPr="009C0726">
          <w:rPr>
            <w:rStyle w:val="ae"/>
            <w:rFonts w:ascii="Times New Roman" w:eastAsia="Calibri" w:hAnsi="Times New Roman" w:cs="Times New Roman"/>
            <w:iCs/>
            <w:sz w:val="12"/>
            <w:szCs w:val="12"/>
          </w:rPr>
          <w:t>законом</w:t>
        </w:r>
      </w:hyperlink>
      <w:r w:rsidR="009C0726"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 N 223-ФЗ осуществляется закупка (планируется начать закупку) в порядке, установленном положением о закупке.</w:t>
      </w:r>
    </w:p>
    <w:p w:rsidR="009C0726" w:rsidRPr="009C0726" w:rsidRDefault="009C0726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12"/>
          <w:szCs w:val="12"/>
        </w:rPr>
      </w:pPr>
      <w:r w:rsidRPr="009C0726">
        <w:rPr>
          <w:rFonts w:ascii="Times New Roman" w:eastAsia="Calibri" w:hAnsi="Times New Roman" w:cs="Times New Roman"/>
          <w:iCs/>
          <w:sz w:val="12"/>
          <w:szCs w:val="12"/>
        </w:rPr>
        <w:t>При этом необходимо обеспечить соотношение следующих показателей:</w:t>
      </w:r>
    </w:p>
    <w:p w:rsidR="009C0726" w:rsidRPr="009C0726" w:rsidRDefault="009C0726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12"/>
          <w:szCs w:val="12"/>
        </w:rPr>
      </w:pPr>
      <w:r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1) показатели граф 4 - 12 по </w:t>
      </w:r>
      <w:hyperlink r:id="rId37" w:history="1">
        <w:r w:rsidRPr="009C0726">
          <w:rPr>
            <w:rStyle w:val="ae"/>
            <w:rFonts w:ascii="Times New Roman" w:eastAsia="Calibri" w:hAnsi="Times New Roman" w:cs="Times New Roman"/>
            <w:iCs/>
            <w:sz w:val="12"/>
            <w:szCs w:val="12"/>
          </w:rPr>
          <w:t>строке 0001</w:t>
        </w:r>
      </w:hyperlink>
      <w:r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 должны быть равны сумме показателей соответствующих граф по </w:t>
      </w:r>
      <w:hyperlink r:id="rId38" w:history="1">
        <w:r w:rsidRPr="009C0726">
          <w:rPr>
            <w:rStyle w:val="ae"/>
            <w:rFonts w:ascii="Times New Roman" w:eastAsia="Calibri" w:hAnsi="Times New Roman" w:cs="Times New Roman"/>
            <w:iCs/>
            <w:sz w:val="12"/>
            <w:szCs w:val="12"/>
          </w:rPr>
          <w:t>строкам 1001</w:t>
        </w:r>
      </w:hyperlink>
      <w:r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 и </w:t>
      </w:r>
      <w:hyperlink r:id="rId39" w:history="1">
        <w:r w:rsidRPr="009C0726">
          <w:rPr>
            <w:rStyle w:val="ae"/>
            <w:rFonts w:ascii="Times New Roman" w:eastAsia="Calibri" w:hAnsi="Times New Roman" w:cs="Times New Roman"/>
            <w:iCs/>
            <w:sz w:val="12"/>
            <w:szCs w:val="12"/>
          </w:rPr>
          <w:t>2001</w:t>
        </w:r>
      </w:hyperlink>
      <w:r w:rsidRPr="009C0726">
        <w:rPr>
          <w:rFonts w:ascii="Times New Roman" w:eastAsia="Calibri" w:hAnsi="Times New Roman" w:cs="Times New Roman"/>
          <w:iCs/>
          <w:sz w:val="12"/>
          <w:szCs w:val="12"/>
        </w:rPr>
        <w:t>;</w:t>
      </w:r>
    </w:p>
    <w:p w:rsidR="009C0726" w:rsidRPr="009C0726" w:rsidRDefault="009C0726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12"/>
          <w:szCs w:val="12"/>
        </w:rPr>
      </w:pPr>
      <w:r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2) показатели графы 4 по </w:t>
      </w:r>
      <w:hyperlink r:id="rId40" w:history="1">
        <w:r w:rsidRPr="009C0726">
          <w:rPr>
            <w:rStyle w:val="ae"/>
            <w:rFonts w:ascii="Times New Roman" w:eastAsia="Calibri" w:hAnsi="Times New Roman" w:cs="Times New Roman"/>
            <w:iCs/>
            <w:sz w:val="12"/>
            <w:szCs w:val="12"/>
          </w:rPr>
          <w:t>строкам 0001</w:t>
        </w:r>
      </w:hyperlink>
      <w:r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, </w:t>
      </w:r>
      <w:hyperlink r:id="rId41" w:history="1">
        <w:r w:rsidRPr="009C0726">
          <w:rPr>
            <w:rStyle w:val="ae"/>
            <w:rFonts w:ascii="Times New Roman" w:eastAsia="Calibri" w:hAnsi="Times New Roman" w:cs="Times New Roman"/>
            <w:iCs/>
            <w:sz w:val="12"/>
            <w:szCs w:val="12"/>
          </w:rPr>
          <w:t>1001</w:t>
        </w:r>
      </w:hyperlink>
      <w:r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 и </w:t>
      </w:r>
      <w:hyperlink r:id="rId42" w:history="1">
        <w:r w:rsidRPr="009C0726">
          <w:rPr>
            <w:rStyle w:val="ae"/>
            <w:rFonts w:ascii="Times New Roman" w:eastAsia="Calibri" w:hAnsi="Times New Roman" w:cs="Times New Roman"/>
            <w:iCs/>
            <w:sz w:val="12"/>
            <w:szCs w:val="12"/>
          </w:rPr>
          <w:t>2001</w:t>
        </w:r>
      </w:hyperlink>
      <w:r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 должны быть равны сумме показателей граф 7 и 10 по соответствующим строкам;</w:t>
      </w:r>
    </w:p>
    <w:p w:rsidR="009C0726" w:rsidRPr="009C0726" w:rsidRDefault="009C0726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12"/>
          <w:szCs w:val="12"/>
        </w:rPr>
      </w:pPr>
      <w:r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3) показатели графы 5 по </w:t>
      </w:r>
      <w:hyperlink r:id="rId43" w:history="1">
        <w:r w:rsidRPr="009C0726">
          <w:rPr>
            <w:rStyle w:val="ae"/>
            <w:rFonts w:ascii="Times New Roman" w:eastAsia="Calibri" w:hAnsi="Times New Roman" w:cs="Times New Roman"/>
            <w:iCs/>
            <w:sz w:val="12"/>
            <w:szCs w:val="12"/>
          </w:rPr>
          <w:t>строкам 0001</w:t>
        </w:r>
      </w:hyperlink>
      <w:r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, </w:t>
      </w:r>
      <w:hyperlink r:id="rId44" w:history="1">
        <w:r w:rsidRPr="009C0726">
          <w:rPr>
            <w:rStyle w:val="ae"/>
            <w:rFonts w:ascii="Times New Roman" w:eastAsia="Calibri" w:hAnsi="Times New Roman" w:cs="Times New Roman"/>
            <w:iCs/>
            <w:sz w:val="12"/>
            <w:szCs w:val="12"/>
          </w:rPr>
          <w:t>1001</w:t>
        </w:r>
      </w:hyperlink>
      <w:r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 и </w:t>
      </w:r>
      <w:hyperlink r:id="rId45" w:history="1">
        <w:r w:rsidRPr="009C0726">
          <w:rPr>
            <w:rStyle w:val="ae"/>
            <w:rFonts w:ascii="Times New Roman" w:eastAsia="Calibri" w:hAnsi="Times New Roman" w:cs="Times New Roman"/>
            <w:iCs/>
            <w:sz w:val="12"/>
            <w:szCs w:val="12"/>
          </w:rPr>
          <w:t>2001</w:t>
        </w:r>
      </w:hyperlink>
      <w:r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 должны быть равны сумме показателей граф 8 и 11 по соответствующим строкам;</w:t>
      </w:r>
    </w:p>
    <w:p w:rsidR="009C0726" w:rsidRPr="009C0726" w:rsidRDefault="009C0726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12"/>
          <w:szCs w:val="12"/>
        </w:rPr>
      </w:pPr>
      <w:r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4) показатели графы 6 по </w:t>
      </w:r>
      <w:hyperlink r:id="rId46" w:history="1">
        <w:r w:rsidRPr="009C0726">
          <w:rPr>
            <w:rStyle w:val="ae"/>
            <w:rFonts w:ascii="Times New Roman" w:eastAsia="Calibri" w:hAnsi="Times New Roman" w:cs="Times New Roman"/>
            <w:iCs/>
            <w:sz w:val="12"/>
            <w:szCs w:val="12"/>
          </w:rPr>
          <w:t>строкам 0001</w:t>
        </w:r>
      </w:hyperlink>
      <w:r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, </w:t>
      </w:r>
      <w:hyperlink r:id="rId47" w:history="1">
        <w:r w:rsidRPr="009C0726">
          <w:rPr>
            <w:rStyle w:val="ae"/>
            <w:rFonts w:ascii="Times New Roman" w:eastAsia="Calibri" w:hAnsi="Times New Roman" w:cs="Times New Roman"/>
            <w:iCs/>
            <w:sz w:val="12"/>
            <w:szCs w:val="12"/>
          </w:rPr>
          <w:t>1001</w:t>
        </w:r>
      </w:hyperlink>
      <w:r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 и </w:t>
      </w:r>
      <w:hyperlink r:id="rId48" w:history="1">
        <w:r w:rsidRPr="009C0726">
          <w:rPr>
            <w:rStyle w:val="ae"/>
            <w:rFonts w:ascii="Times New Roman" w:eastAsia="Calibri" w:hAnsi="Times New Roman" w:cs="Times New Roman"/>
            <w:iCs/>
            <w:sz w:val="12"/>
            <w:szCs w:val="12"/>
          </w:rPr>
          <w:t>2001</w:t>
        </w:r>
      </w:hyperlink>
      <w:r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 должны быть равны сумме показателей граф 9 и 12 по соответствующим строкам;</w:t>
      </w:r>
    </w:p>
    <w:p w:rsidR="009C0726" w:rsidRPr="009C0726" w:rsidRDefault="009C0726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12"/>
          <w:szCs w:val="12"/>
        </w:rPr>
      </w:pPr>
      <w:r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5) показатели по </w:t>
      </w:r>
      <w:hyperlink r:id="rId49" w:history="1">
        <w:r w:rsidRPr="009C0726">
          <w:rPr>
            <w:rStyle w:val="ae"/>
            <w:rFonts w:ascii="Times New Roman" w:eastAsia="Calibri" w:hAnsi="Times New Roman" w:cs="Times New Roman"/>
            <w:iCs/>
            <w:sz w:val="12"/>
            <w:szCs w:val="12"/>
          </w:rPr>
          <w:t>строке 0001</w:t>
        </w:r>
      </w:hyperlink>
      <w:r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 граф 7 - 9 по каждому году формирования показателей выплат по расходам на закупку товаров, работ, услуг:</w:t>
      </w:r>
    </w:p>
    <w:p w:rsidR="009C0726" w:rsidRPr="009C0726" w:rsidRDefault="009C0726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12"/>
          <w:szCs w:val="12"/>
        </w:rPr>
      </w:pPr>
      <w:r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а) для бюджетных учреждений не могут быть меньше показателей по </w:t>
      </w:r>
      <w:hyperlink r:id="rId50" w:history="1">
        <w:r w:rsidRPr="009C0726">
          <w:rPr>
            <w:rStyle w:val="ae"/>
            <w:rFonts w:ascii="Times New Roman" w:eastAsia="Calibri" w:hAnsi="Times New Roman" w:cs="Times New Roman"/>
            <w:iCs/>
            <w:sz w:val="12"/>
            <w:szCs w:val="12"/>
          </w:rPr>
          <w:t>строке 260</w:t>
        </w:r>
      </w:hyperlink>
      <w:r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 в графах 5 - 8 Таблицы 2 на соответствующий год;</w:t>
      </w:r>
    </w:p>
    <w:p w:rsidR="009C0726" w:rsidRPr="009C0726" w:rsidRDefault="009C0726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12"/>
          <w:szCs w:val="12"/>
        </w:rPr>
      </w:pPr>
      <w:r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б) для автономных учреждений не могут быть меньше показателей по </w:t>
      </w:r>
      <w:hyperlink r:id="rId51" w:history="1">
        <w:r w:rsidRPr="009C0726">
          <w:rPr>
            <w:rStyle w:val="ae"/>
            <w:rFonts w:ascii="Times New Roman" w:eastAsia="Calibri" w:hAnsi="Times New Roman" w:cs="Times New Roman"/>
            <w:iCs/>
            <w:sz w:val="12"/>
            <w:szCs w:val="12"/>
          </w:rPr>
          <w:t>строке 260</w:t>
        </w:r>
      </w:hyperlink>
      <w:r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 в графе 7 Таблицы 2 на соответствующий год;</w:t>
      </w:r>
    </w:p>
    <w:p w:rsidR="009C0726" w:rsidRPr="009C0726" w:rsidRDefault="009C0726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12"/>
          <w:szCs w:val="12"/>
        </w:rPr>
      </w:pPr>
      <w:r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6) для бюджетных учреждений показатели </w:t>
      </w:r>
      <w:hyperlink r:id="rId52" w:history="1">
        <w:r w:rsidRPr="009C0726">
          <w:rPr>
            <w:rStyle w:val="ae"/>
            <w:rFonts w:ascii="Times New Roman" w:eastAsia="Calibri" w:hAnsi="Times New Roman" w:cs="Times New Roman"/>
            <w:iCs/>
            <w:sz w:val="12"/>
            <w:szCs w:val="12"/>
          </w:rPr>
          <w:t>строки 0001</w:t>
        </w:r>
      </w:hyperlink>
      <w:r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 граф 10 - 12 не могут быть больше показателей </w:t>
      </w:r>
      <w:hyperlink r:id="rId53" w:history="1">
        <w:r w:rsidRPr="009C0726">
          <w:rPr>
            <w:rStyle w:val="ae"/>
            <w:rFonts w:ascii="Times New Roman" w:eastAsia="Calibri" w:hAnsi="Times New Roman" w:cs="Times New Roman"/>
            <w:iCs/>
            <w:sz w:val="12"/>
            <w:szCs w:val="12"/>
          </w:rPr>
          <w:t>строки 260</w:t>
        </w:r>
      </w:hyperlink>
      <w:r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 графы 9 Таблицы 2 на соответствующий год;</w:t>
      </w:r>
    </w:p>
    <w:p w:rsidR="009C0726" w:rsidRPr="009C0726" w:rsidRDefault="009C0726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12"/>
          <w:szCs w:val="12"/>
        </w:rPr>
      </w:pPr>
      <w:r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7) показатели </w:t>
      </w:r>
      <w:hyperlink r:id="rId54" w:history="1">
        <w:r w:rsidRPr="009C0726">
          <w:rPr>
            <w:rStyle w:val="ae"/>
            <w:rFonts w:ascii="Times New Roman" w:eastAsia="Calibri" w:hAnsi="Times New Roman" w:cs="Times New Roman"/>
            <w:iCs/>
            <w:sz w:val="12"/>
            <w:szCs w:val="12"/>
          </w:rPr>
          <w:t>строки 0001</w:t>
        </w:r>
      </w:hyperlink>
      <w:r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 граф 10 - 12 должны быть равны нулю, если все закупки товаров, работ и услуг осуществляются в соответствии с Федеральным </w:t>
      </w:r>
      <w:hyperlink r:id="rId55" w:history="1">
        <w:r w:rsidRPr="009C0726">
          <w:rPr>
            <w:rStyle w:val="ae"/>
            <w:rFonts w:ascii="Times New Roman" w:eastAsia="Calibri" w:hAnsi="Times New Roman" w:cs="Times New Roman"/>
            <w:iCs/>
            <w:sz w:val="12"/>
            <w:szCs w:val="12"/>
          </w:rPr>
          <w:t>законом</w:t>
        </w:r>
      </w:hyperlink>
      <w:r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 N 44-ФЗ.</w:t>
      </w:r>
    </w:p>
    <w:p w:rsidR="009C0726" w:rsidRPr="009C0726" w:rsidRDefault="009C0726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12"/>
          <w:szCs w:val="12"/>
        </w:rPr>
      </w:pPr>
      <w:r w:rsidRPr="009C0726">
        <w:rPr>
          <w:rFonts w:ascii="Times New Roman" w:eastAsia="Calibri" w:hAnsi="Times New Roman" w:cs="Times New Roman"/>
          <w:iCs/>
          <w:sz w:val="12"/>
          <w:szCs w:val="12"/>
        </w:rPr>
        <w:lastRenderedPageBreak/>
        <w:t xml:space="preserve">2.3.5. </w:t>
      </w:r>
      <w:hyperlink r:id="rId56" w:history="1">
        <w:r w:rsidRPr="009C0726">
          <w:rPr>
            <w:rStyle w:val="ae"/>
            <w:rFonts w:ascii="Times New Roman" w:eastAsia="Calibri" w:hAnsi="Times New Roman" w:cs="Times New Roman"/>
            <w:iCs/>
            <w:sz w:val="12"/>
            <w:szCs w:val="12"/>
          </w:rPr>
          <w:t>Таблица 3</w:t>
        </w:r>
      </w:hyperlink>
      <w:r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 заполняется в разрезе содержащихся в ней плановых показателей. В этом случае </w:t>
      </w:r>
      <w:hyperlink r:id="rId57" w:history="1">
        <w:r w:rsidRPr="009C0726">
          <w:rPr>
            <w:rStyle w:val="ae"/>
            <w:rFonts w:ascii="Times New Roman" w:eastAsia="Calibri" w:hAnsi="Times New Roman" w:cs="Times New Roman"/>
            <w:iCs/>
            <w:sz w:val="12"/>
            <w:szCs w:val="12"/>
          </w:rPr>
          <w:t>строка 030</w:t>
        </w:r>
      </w:hyperlink>
      <w:r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 графы 3 Таблицы 4 не заполняется.</w:t>
      </w:r>
    </w:p>
    <w:p w:rsidR="009C0726" w:rsidRPr="009C0726" w:rsidRDefault="009C0726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12"/>
          <w:szCs w:val="12"/>
        </w:rPr>
      </w:pPr>
      <w:r w:rsidRPr="009C0726">
        <w:rPr>
          <w:rFonts w:ascii="Times New Roman" w:eastAsia="Calibri" w:hAnsi="Times New Roman" w:cs="Times New Roman"/>
          <w:iCs/>
          <w:sz w:val="12"/>
          <w:szCs w:val="12"/>
        </w:rPr>
        <w:t>При этом:</w:t>
      </w:r>
    </w:p>
    <w:p w:rsidR="009C0726" w:rsidRPr="009C0726" w:rsidRDefault="00AD7AB3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12"/>
          <w:szCs w:val="12"/>
        </w:rPr>
      </w:pPr>
      <w:r>
        <w:rPr>
          <w:rFonts w:ascii="Times New Roman" w:eastAsia="Calibri" w:hAnsi="Times New Roman" w:cs="Times New Roman"/>
          <w:iCs/>
          <w:sz w:val="12"/>
          <w:szCs w:val="12"/>
        </w:rPr>
        <w:t xml:space="preserve">- </w:t>
      </w:r>
      <w:r w:rsidR="009C0726"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по </w:t>
      </w:r>
      <w:hyperlink r:id="rId58" w:history="1">
        <w:r w:rsidR="009C0726" w:rsidRPr="009C0726">
          <w:rPr>
            <w:rStyle w:val="ae"/>
            <w:rFonts w:ascii="Times New Roman" w:eastAsia="Calibri" w:hAnsi="Times New Roman" w:cs="Times New Roman"/>
            <w:iCs/>
            <w:sz w:val="12"/>
            <w:szCs w:val="12"/>
          </w:rPr>
          <w:t>строкам 010</w:t>
        </w:r>
      </w:hyperlink>
      <w:r w:rsidR="009C0726"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, </w:t>
      </w:r>
      <w:hyperlink r:id="rId59" w:history="1">
        <w:r w:rsidR="009C0726" w:rsidRPr="009C0726">
          <w:rPr>
            <w:rStyle w:val="ae"/>
            <w:rFonts w:ascii="Times New Roman" w:eastAsia="Calibri" w:hAnsi="Times New Roman" w:cs="Times New Roman"/>
            <w:iCs/>
            <w:sz w:val="12"/>
            <w:szCs w:val="12"/>
          </w:rPr>
          <w:t>020</w:t>
        </w:r>
      </w:hyperlink>
      <w:r w:rsidR="009C0726"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 в графе 4 Таблицы 3 указываются планируемые суммы остатков средств во временном распоряжении на начало и на конец планируемого года на этапе формирования проекта Плана, либо указываются фактические остатки указанных сре</w:t>
      </w:r>
      <w:proofErr w:type="gramStart"/>
      <w:r w:rsidR="009C0726" w:rsidRPr="009C0726">
        <w:rPr>
          <w:rFonts w:ascii="Times New Roman" w:eastAsia="Calibri" w:hAnsi="Times New Roman" w:cs="Times New Roman"/>
          <w:iCs/>
          <w:sz w:val="12"/>
          <w:szCs w:val="12"/>
        </w:rPr>
        <w:t>дств пр</w:t>
      </w:r>
      <w:proofErr w:type="gramEnd"/>
      <w:r w:rsidR="009C0726" w:rsidRPr="009C0726">
        <w:rPr>
          <w:rFonts w:ascii="Times New Roman" w:eastAsia="Calibri" w:hAnsi="Times New Roman" w:cs="Times New Roman"/>
          <w:iCs/>
          <w:sz w:val="12"/>
          <w:szCs w:val="12"/>
        </w:rPr>
        <w:t>и внесении изменений в План после завершения отчетного финансового года.</w:t>
      </w:r>
    </w:p>
    <w:p w:rsidR="009C0726" w:rsidRPr="009C0726" w:rsidRDefault="009C0726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12"/>
          <w:szCs w:val="12"/>
        </w:rPr>
      </w:pPr>
      <w:bookmarkStart w:id="2" w:name="Par24"/>
      <w:bookmarkEnd w:id="2"/>
      <w:r w:rsidRPr="009C0726">
        <w:rPr>
          <w:rFonts w:ascii="Times New Roman" w:eastAsia="Calibri" w:hAnsi="Times New Roman" w:cs="Times New Roman"/>
          <w:iCs/>
          <w:sz w:val="12"/>
          <w:szCs w:val="12"/>
        </w:rPr>
        <w:t>2.4</w:t>
      </w:r>
      <w:r w:rsidR="00AD7AB3">
        <w:rPr>
          <w:rFonts w:ascii="Times New Roman" w:eastAsia="Calibri" w:hAnsi="Times New Roman" w:cs="Times New Roman"/>
          <w:iCs/>
          <w:sz w:val="12"/>
          <w:szCs w:val="12"/>
        </w:rPr>
        <w:t>.</w:t>
      </w:r>
      <w:r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 В целях формирования показателей Плана по поступлениям и выплатам, включенных в табличную часть Плана, учреждение составляет на этапе формирования проекта бюджета  на очередной финансовый год и плановый период План, исходя из представленной Управлением финансами администрации муниципального района Сергиевский, информации о планируемых объемах расходных обязательств:</w:t>
      </w:r>
    </w:p>
    <w:p w:rsidR="009C0726" w:rsidRPr="009C0726" w:rsidRDefault="00AD7AB3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12"/>
          <w:szCs w:val="12"/>
        </w:rPr>
      </w:pPr>
      <w:r>
        <w:rPr>
          <w:rFonts w:ascii="Times New Roman" w:eastAsia="Calibri" w:hAnsi="Times New Roman" w:cs="Times New Roman"/>
          <w:iCs/>
          <w:sz w:val="12"/>
          <w:szCs w:val="12"/>
        </w:rPr>
        <w:t xml:space="preserve">- </w:t>
      </w:r>
      <w:r w:rsidR="009C0726" w:rsidRPr="009C0726">
        <w:rPr>
          <w:rFonts w:ascii="Times New Roman" w:eastAsia="Calibri" w:hAnsi="Times New Roman" w:cs="Times New Roman"/>
          <w:iCs/>
          <w:sz w:val="12"/>
          <w:szCs w:val="12"/>
        </w:rPr>
        <w:t>субсидий на финансовое обеспечение выполнения муниципального задания (далее - муниципальное задание);</w:t>
      </w:r>
    </w:p>
    <w:p w:rsidR="009C0726" w:rsidRPr="009C0726" w:rsidRDefault="00AD7AB3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12"/>
          <w:szCs w:val="12"/>
        </w:rPr>
      </w:pPr>
      <w:r>
        <w:rPr>
          <w:rFonts w:ascii="Times New Roman" w:eastAsia="Calibri" w:hAnsi="Times New Roman" w:cs="Times New Roman"/>
          <w:iCs/>
          <w:sz w:val="12"/>
          <w:szCs w:val="12"/>
        </w:rPr>
        <w:t xml:space="preserve">- </w:t>
      </w:r>
      <w:r w:rsidR="009C0726"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субсидий, предоставляемых в соответствии с </w:t>
      </w:r>
      <w:hyperlink r:id="rId60" w:history="1">
        <w:r w:rsidR="009C0726" w:rsidRPr="009C0726">
          <w:rPr>
            <w:rStyle w:val="ae"/>
            <w:rFonts w:ascii="Times New Roman" w:eastAsia="Calibri" w:hAnsi="Times New Roman" w:cs="Times New Roman"/>
            <w:iCs/>
            <w:sz w:val="12"/>
            <w:szCs w:val="12"/>
          </w:rPr>
          <w:t>абзацем вторым пункта 1 статьи 78.1</w:t>
        </w:r>
      </w:hyperlink>
      <w:r w:rsidR="009C0726"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 Бюджетного кодекса Российской Федерации;</w:t>
      </w:r>
    </w:p>
    <w:p w:rsidR="009C0726" w:rsidRPr="009C0726" w:rsidRDefault="00AD7AB3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12"/>
          <w:szCs w:val="12"/>
        </w:rPr>
      </w:pPr>
      <w:r>
        <w:rPr>
          <w:rFonts w:ascii="Times New Roman" w:eastAsia="Calibri" w:hAnsi="Times New Roman" w:cs="Times New Roman"/>
          <w:iCs/>
          <w:sz w:val="12"/>
          <w:szCs w:val="12"/>
        </w:rPr>
        <w:t xml:space="preserve">- </w:t>
      </w:r>
      <w:r w:rsidR="009C0726" w:rsidRPr="009C0726">
        <w:rPr>
          <w:rFonts w:ascii="Times New Roman" w:eastAsia="Calibri" w:hAnsi="Times New Roman" w:cs="Times New Roman"/>
          <w:iCs/>
          <w:sz w:val="12"/>
          <w:szCs w:val="12"/>
        </w:rPr>
        <w:t>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собственность;</w:t>
      </w:r>
    </w:p>
    <w:p w:rsidR="009C0726" w:rsidRPr="009C0726" w:rsidRDefault="00AD7AB3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12"/>
          <w:szCs w:val="12"/>
        </w:rPr>
      </w:pPr>
      <w:r>
        <w:rPr>
          <w:rFonts w:ascii="Times New Roman" w:eastAsia="Calibri" w:hAnsi="Times New Roman" w:cs="Times New Roman"/>
          <w:iCs/>
          <w:sz w:val="12"/>
          <w:szCs w:val="12"/>
        </w:rPr>
        <w:t xml:space="preserve">- </w:t>
      </w:r>
      <w:r w:rsidR="009C0726" w:rsidRPr="009C0726">
        <w:rPr>
          <w:rFonts w:ascii="Times New Roman" w:eastAsia="Calibri" w:hAnsi="Times New Roman" w:cs="Times New Roman"/>
          <w:iCs/>
          <w:sz w:val="12"/>
          <w:szCs w:val="12"/>
        </w:rPr>
        <w:t>грантов в форме субсидий, в том числе предоставляемых по результатам конкурсов;</w:t>
      </w:r>
    </w:p>
    <w:p w:rsidR="009C0726" w:rsidRPr="009C0726" w:rsidRDefault="00AD7AB3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12"/>
          <w:szCs w:val="12"/>
        </w:rPr>
      </w:pPr>
      <w:r>
        <w:rPr>
          <w:rFonts w:ascii="Times New Roman" w:eastAsia="Calibri" w:hAnsi="Times New Roman" w:cs="Times New Roman"/>
          <w:iCs/>
          <w:sz w:val="12"/>
          <w:szCs w:val="12"/>
        </w:rPr>
        <w:t xml:space="preserve">- </w:t>
      </w:r>
      <w:r w:rsidR="009C0726"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публичных обязательств перед физическими лицами в денежной форме, </w:t>
      </w:r>
      <w:proofErr w:type="gramStart"/>
      <w:r w:rsidR="009C0726" w:rsidRPr="009C0726">
        <w:rPr>
          <w:rFonts w:ascii="Times New Roman" w:eastAsia="Calibri" w:hAnsi="Times New Roman" w:cs="Times New Roman"/>
          <w:iCs/>
          <w:sz w:val="12"/>
          <w:szCs w:val="12"/>
        </w:rPr>
        <w:t>полномочия</w:t>
      </w:r>
      <w:proofErr w:type="gramEnd"/>
      <w:r w:rsidR="009C0726"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 по исполнению которых от имени Администрации муниципального района Сергиевский планируется передать в установленном порядке учреждению;</w:t>
      </w:r>
    </w:p>
    <w:p w:rsidR="009C0726" w:rsidRPr="009C0726" w:rsidRDefault="00AD7AB3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12"/>
          <w:szCs w:val="12"/>
        </w:rPr>
      </w:pPr>
      <w:r>
        <w:rPr>
          <w:rFonts w:ascii="Times New Roman" w:eastAsia="Calibri" w:hAnsi="Times New Roman" w:cs="Times New Roman"/>
          <w:iCs/>
          <w:sz w:val="12"/>
          <w:szCs w:val="12"/>
        </w:rPr>
        <w:t xml:space="preserve">- </w:t>
      </w:r>
      <w:r w:rsidR="009C0726"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бюджетных инвестиций (в части переданных полномочий муниципального заказчика в соответствии с Бюджетным </w:t>
      </w:r>
      <w:hyperlink r:id="rId61" w:history="1">
        <w:r w:rsidR="009C0726" w:rsidRPr="009C0726">
          <w:rPr>
            <w:rStyle w:val="ae"/>
            <w:rFonts w:ascii="Times New Roman" w:eastAsia="Calibri" w:hAnsi="Times New Roman" w:cs="Times New Roman"/>
            <w:iCs/>
            <w:sz w:val="12"/>
            <w:szCs w:val="12"/>
          </w:rPr>
          <w:t>кодексом</w:t>
        </w:r>
      </w:hyperlink>
      <w:r w:rsidR="009C0726"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 Российской Федерации);</w:t>
      </w:r>
    </w:p>
    <w:p w:rsidR="009C0726" w:rsidRPr="009C0726" w:rsidRDefault="009C0726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12"/>
          <w:szCs w:val="12"/>
        </w:rPr>
      </w:pPr>
      <w:r w:rsidRPr="009C0726">
        <w:rPr>
          <w:rFonts w:ascii="Times New Roman" w:eastAsia="Calibri" w:hAnsi="Times New Roman" w:cs="Times New Roman"/>
          <w:iCs/>
          <w:sz w:val="12"/>
          <w:szCs w:val="12"/>
        </w:rPr>
        <w:t>2.5. Плановые показатели по поступлениям формируются учреждением с указанием, в том числе:</w:t>
      </w:r>
    </w:p>
    <w:p w:rsidR="009C0726" w:rsidRPr="009C0726" w:rsidRDefault="00AD7AB3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12"/>
          <w:szCs w:val="12"/>
        </w:rPr>
      </w:pPr>
      <w:bookmarkStart w:id="3" w:name="Par39"/>
      <w:bookmarkEnd w:id="3"/>
      <w:r>
        <w:rPr>
          <w:rFonts w:ascii="Times New Roman" w:eastAsia="Calibri" w:hAnsi="Times New Roman" w:cs="Times New Roman"/>
          <w:iCs/>
          <w:sz w:val="12"/>
          <w:szCs w:val="12"/>
        </w:rPr>
        <w:t xml:space="preserve">- </w:t>
      </w:r>
      <w:r w:rsidR="009C0726" w:rsidRPr="009C0726">
        <w:rPr>
          <w:rFonts w:ascii="Times New Roman" w:eastAsia="Calibri" w:hAnsi="Times New Roman" w:cs="Times New Roman"/>
          <w:iCs/>
          <w:sz w:val="12"/>
          <w:szCs w:val="12"/>
        </w:rPr>
        <w:t>субсидий на финансовое обеспечение выполнения муниципального задания;</w:t>
      </w:r>
    </w:p>
    <w:p w:rsidR="009C0726" w:rsidRPr="009C0726" w:rsidRDefault="00AD7AB3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12"/>
          <w:szCs w:val="12"/>
        </w:rPr>
      </w:pPr>
      <w:bookmarkStart w:id="4" w:name="Par41"/>
      <w:bookmarkEnd w:id="4"/>
      <w:r>
        <w:rPr>
          <w:rFonts w:ascii="Times New Roman" w:eastAsia="Calibri" w:hAnsi="Times New Roman" w:cs="Times New Roman"/>
          <w:iCs/>
          <w:sz w:val="12"/>
          <w:szCs w:val="12"/>
        </w:rPr>
        <w:t xml:space="preserve">- </w:t>
      </w:r>
      <w:r w:rsidR="009C0726"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субсидий, предоставляемых в соответствии с </w:t>
      </w:r>
      <w:hyperlink r:id="rId62" w:history="1">
        <w:r w:rsidR="009C0726" w:rsidRPr="009C0726">
          <w:rPr>
            <w:rStyle w:val="ae"/>
            <w:rFonts w:ascii="Times New Roman" w:eastAsia="Calibri" w:hAnsi="Times New Roman" w:cs="Times New Roman"/>
            <w:iCs/>
            <w:sz w:val="12"/>
            <w:szCs w:val="12"/>
          </w:rPr>
          <w:t>абзацем вторым пункта 1 статьи 78.1</w:t>
        </w:r>
      </w:hyperlink>
      <w:r w:rsidR="009C0726"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 Бюджетного кодекса Российской Федерации;</w:t>
      </w:r>
    </w:p>
    <w:p w:rsidR="009C0726" w:rsidRPr="009C0726" w:rsidRDefault="00AD7AB3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12"/>
          <w:szCs w:val="12"/>
        </w:rPr>
      </w:pPr>
      <w:bookmarkStart w:id="5" w:name="Par43"/>
      <w:bookmarkEnd w:id="5"/>
      <w:r>
        <w:rPr>
          <w:rFonts w:ascii="Times New Roman" w:eastAsia="Calibri" w:hAnsi="Times New Roman" w:cs="Times New Roman"/>
          <w:iCs/>
          <w:sz w:val="12"/>
          <w:szCs w:val="12"/>
        </w:rPr>
        <w:t xml:space="preserve">- </w:t>
      </w:r>
      <w:r w:rsidR="009C0726" w:rsidRPr="009C0726">
        <w:rPr>
          <w:rFonts w:ascii="Times New Roman" w:eastAsia="Calibri" w:hAnsi="Times New Roman" w:cs="Times New Roman"/>
          <w:iCs/>
          <w:sz w:val="12"/>
          <w:szCs w:val="12"/>
        </w:rPr>
        <w:t>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собственность;</w:t>
      </w:r>
    </w:p>
    <w:p w:rsidR="009C0726" w:rsidRPr="009C0726" w:rsidRDefault="00AD7AB3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12"/>
          <w:szCs w:val="12"/>
        </w:rPr>
      </w:pPr>
      <w:bookmarkStart w:id="6" w:name="Par45"/>
      <w:bookmarkEnd w:id="6"/>
      <w:r>
        <w:rPr>
          <w:rFonts w:ascii="Times New Roman" w:eastAsia="Calibri" w:hAnsi="Times New Roman" w:cs="Times New Roman"/>
          <w:iCs/>
          <w:sz w:val="12"/>
          <w:szCs w:val="12"/>
        </w:rPr>
        <w:t xml:space="preserve">- </w:t>
      </w:r>
      <w:r w:rsidR="009C0726" w:rsidRPr="009C0726">
        <w:rPr>
          <w:rFonts w:ascii="Times New Roman" w:eastAsia="Calibri" w:hAnsi="Times New Roman" w:cs="Times New Roman"/>
          <w:iCs/>
          <w:sz w:val="12"/>
          <w:szCs w:val="12"/>
        </w:rPr>
        <w:t>грантов в форме субсидий, в том числе предоставляемых по результатам конкурсов;</w:t>
      </w:r>
    </w:p>
    <w:p w:rsidR="009C0726" w:rsidRPr="009C0726" w:rsidRDefault="00AD7AB3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12"/>
          <w:szCs w:val="12"/>
        </w:rPr>
      </w:pPr>
      <w:bookmarkStart w:id="7" w:name="Par47"/>
      <w:bookmarkEnd w:id="7"/>
      <w:r>
        <w:rPr>
          <w:rFonts w:ascii="Times New Roman" w:eastAsia="Calibri" w:hAnsi="Times New Roman" w:cs="Times New Roman"/>
          <w:iCs/>
          <w:sz w:val="12"/>
          <w:szCs w:val="12"/>
        </w:rPr>
        <w:t xml:space="preserve">- </w:t>
      </w:r>
      <w:r w:rsidR="009C0726" w:rsidRPr="009C0726">
        <w:rPr>
          <w:rFonts w:ascii="Times New Roman" w:eastAsia="Calibri" w:hAnsi="Times New Roman" w:cs="Times New Roman"/>
          <w:iCs/>
          <w:sz w:val="12"/>
          <w:szCs w:val="12"/>
        </w:rPr>
        <w:t>поступлений от оказания учреждением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а также поступлений от иной приносящей доход деятельности;</w:t>
      </w:r>
    </w:p>
    <w:p w:rsidR="009C0726" w:rsidRPr="009C0726" w:rsidRDefault="00AD7AB3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12"/>
          <w:szCs w:val="12"/>
        </w:rPr>
      </w:pPr>
      <w:r>
        <w:rPr>
          <w:rFonts w:ascii="Times New Roman" w:eastAsia="Calibri" w:hAnsi="Times New Roman" w:cs="Times New Roman"/>
          <w:iCs/>
          <w:sz w:val="12"/>
          <w:szCs w:val="12"/>
        </w:rPr>
        <w:t xml:space="preserve">- </w:t>
      </w:r>
      <w:r w:rsidR="009C0726" w:rsidRPr="009C0726">
        <w:rPr>
          <w:rFonts w:ascii="Times New Roman" w:eastAsia="Calibri" w:hAnsi="Times New Roman" w:cs="Times New Roman"/>
          <w:iCs/>
          <w:sz w:val="12"/>
          <w:szCs w:val="12"/>
        </w:rPr>
        <w:t>поступлений от реализации ценных бумаг в случаях, установленных действующим законодательством.</w:t>
      </w:r>
    </w:p>
    <w:p w:rsidR="009C0726" w:rsidRPr="009C0726" w:rsidRDefault="009C0726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iCs/>
          <w:sz w:val="12"/>
          <w:szCs w:val="12"/>
        </w:rPr>
      </w:pPr>
      <w:bookmarkStart w:id="8" w:name="Par49"/>
      <w:bookmarkEnd w:id="8"/>
      <w:proofErr w:type="spellStart"/>
      <w:r w:rsidRPr="009C0726">
        <w:rPr>
          <w:rFonts w:ascii="Times New Roman" w:eastAsia="Calibri" w:hAnsi="Times New Roman" w:cs="Times New Roman"/>
          <w:iCs/>
          <w:sz w:val="12"/>
          <w:szCs w:val="12"/>
        </w:rPr>
        <w:t>Справочно</w:t>
      </w:r>
      <w:proofErr w:type="spellEnd"/>
      <w:r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 указываются суммы публичных обязательств перед физическим лицом, подлежащих исполнению в денежной форме, </w:t>
      </w:r>
      <w:proofErr w:type="gramStart"/>
      <w:r w:rsidRPr="009C0726">
        <w:rPr>
          <w:rFonts w:ascii="Times New Roman" w:eastAsia="Calibri" w:hAnsi="Times New Roman" w:cs="Times New Roman"/>
          <w:iCs/>
          <w:sz w:val="12"/>
          <w:szCs w:val="12"/>
        </w:rPr>
        <w:t>полномочия</w:t>
      </w:r>
      <w:proofErr w:type="gramEnd"/>
      <w:r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 по исполнению которых от имени Администрации муниципального района Сергиевский передаются в установленном порядке учреждению, бюджетных инвестиций (в части переданных полномочий муниципального заказчика в соответствии с Бюджетным </w:t>
      </w:r>
      <w:hyperlink r:id="rId63" w:history="1">
        <w:r w:rsidRPr="009C0726">
          <w:rPr>
            <w:rStyle w:val="ae"/>
            <w:rFonts w:ascii="Times New Roman" w:eastAsia="Calibri" w:hAnsi="Times New Roman" w:cs="Times New Roman"/>
            <w:iCs/>
            <w:sz w:val="12"/>
            <w:szCs w:val="12"/>
          </w:rPr>
          <w:t>кодексом</w:t>
        </w:r>
      </w:hyperlink>
      <w:r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 Российской Федерации), а также средства во временном распоряжении учреждения</w:t>
      </w:r>
      <w:r w:rsidRPr="009C0726">
        <w:rPr>
          <w:rFonts w:ascii="Times New Roman" w:eastAsia="Calibri" w:hAnsi="Times New Roman" w:cs="Times New Roman"/>
          <w:i/>
          <w:iCs/>
          <w:sz w:val="12"/>
          <w:szCs w:val="12"/>
        </w:rPr>
        <w:t>.</w:t>
      </w:r>
    </w:p>
    <w:p w:rsidR="009C0726" w:rsidRPr="009C0726" w:rsidRDefault="009C0726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12"/>
          <w:szCs w:val="12"/>
        </w:rPr>
      </w:pPr>
      <w:r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Суммы, указанные в </w:t>
      </w:r>
      <w:hyperlink w:anchor="Par39" w:history="1">
        <w:r w:rsidRPr="009C0726">
          <w:rPr>
            <w:rStyle w:val="ae"/>
            <w:rFonts w:ascii="Times New Roman" w:eastAsia="Calibri" w:hAnsi="Times New Roman" w:cs="Times New Roman"/>
            <w:iCs/>
            <w:sz w:val="12"/>
            <w:szCs w:val="12"/>
          </w:rPr>
          <w:t>абзацах втором</w:t>
        </w:r>
      </w:hyperlink>
      <w:r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, </w:t>
      </w:r>
      <w:hyperlink w:anchor="Par41" w:history="1">
        <w:r w:rsidRPr="009C0726">
          <w:rPr>
            <w:rStyle w:val="ae"/>
            <w:rFonts w:ascii="Times New Roman" w:eastAsia="Calibri" w:hAnsi="Times New Roman" w:cs="Times New Roman"/>
            <w:iCs/>
            <w:sz w:val="12"/>
            <w:szCs w:val="12"/>
          </w:rPr>
          <w:t>третьем</w:t>
        </w:r>
      </w:hyperlink>
      <w:r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, </w:t>
      </w:r>
      <w:hyperlink w:anchor="Par43" w:history="1">
        <w:r w:rsidRPr="009C0726">
          <w:rPr>
            <w:rStyle w:val="ae"/>
            <w:rFonts w:ascii="Times New Roman" w:eastAsia="Calibri" w:hAnsi="Times New Roman" w:cs="Times New Roman"/>
            <w:iCs/>
            <w:sz w:val="12"/>
            <w:szCs w:val="12"/>
          </w:rPr>
          <w:t>четвертом</w:t>
        </w:r>
      </w:hyperlink>
      <w:r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, </w:t>
      </w:r>
      <w:hyperlink w:anchor="Par45" w:history="1">
        <w:r w:rsidRPr="009C0726">
          <w:rPr>
            <w:rStyle w:val="ae"/>
            <w:rFonts w:ascii="Times New Roman" w:eastAsia="Calibri" w:hAnsi="Times New Roman" w:cs="Times New Roman"/>
            <w:iCs/>
            <w:sz w:val="12"/>
            <w:szCs w:val="12"/>
          </w:rPr>
          <w:t>пятом</w:t>
        </w:r>
      </w:hyperlink>
      <w:r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 и </w:t>
      </w:r>
      <w:hyperlink w:anchor="Par49" w:history="1">
        <w:r w:rsidRPr="009C0726">
          <w:rPr>
            <w:rStyle w:val="ae"/>
            <w:rFonts w:ascii="Times New Roman" w:eastAsia="Calibri" w:hAnsi="Times New Roman" w:cs="Times New Roman"/>
            <w:iCs/>
            <w:sz w:val="12"/>
            <w:szCs w:val="12"/>
          </w:rPr>
          <w:t>восьмом</w:t>
        </w:r>
      </w:hyperlink>
      <w:r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 настоящего пункта, формируются учреждением  на основании информации, полученной от Управления финансами Администрации муниципального района Сергиевский, в соответствии с </w:t>
      </w:r>
      <w:hyperlink w:anchor="Par24" w:history="1">
        <w:r w:rsidRPr="009C0726">
          <w:rPr>
            <w:rStyle w:val="ae"/>
            <w:rFonts w:ascii="Times New Roman" w:eastAsia="Calibri" w:hAnsi="Times New Roman" w:cs="Times New Roman"/>
            <w:iCs/>
            <w:sz w:val="12"/>
            <w:szCs w:val="12"/>
          </w:rPr>
          <w:t xml:space="preserve">пунктом </w:t>
        </w:r>
      </w:hyperlink>
      <w:r w:rsidRPr="009C0726">
        <w:rPr>
          <w:rFonts w:ascii="Times New Roman" w:eastAsia="Calibri" w:hAnsi="Times New Roman" w:cs="Times New Roman"/>
          <w:iCs/>
          <w:sz w:val="12"/>
          <w:szCs w:val="12"/>
        </w:rPr>
        <w:t>2.4 настоящих Требований.</w:t>
      </w:r>
    </w:p>
    <w:p w:rsidR="009C0726" w:rsidRPr="009C0726" w:rsidRDefault="009C0726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12"/>
          <w:szCs w:val="12"/>
        </w:rPr>
      </w:pPr>
      <w:r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Суммы, указанные в </w:t>
      </w:r>
      <w:hyperlink w:anchor="Par47" w:history="1">
        <w:r w:rsidRPr="009C0726">
          <w:rPr>
            <w:rStyle w:val="ae"/>
            <w:rFonts w:ascii="Times New Roman" w:eastAsia="Calibri" w:hAnsi="Times New Roman" w:cs="Times New Roman"/>
            <w:iCs/>
            <w:sz w:val="12"/>
            <w:szCs w:val="12"/>
          </w:rPr>
          <w:t>абзаце шестом</w:t>
        </w:r>
      </w:hyperlink>
      <w:r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 настоящего пункта, учреждение рассчитывает исходя из планируемого объема оказания услуг (выполнения работ) и планируемой стоимости их реализации.</w:t>
      </w:r>
    </w:p>
    <w:p w:rsidR="009C0726" w:rsidRPr="009C0726" w:rsidRDefault="009C0726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12"/>
          <w:szCs w:val="12"/>
        </w:rPr>
      </w:pPr>
      <w:r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2.6. Плановые показатели по выплатам формируются учреждением в разрезе соответствующих показателей, содержащихся в </w:t>
      </w:r>
      <w:hyperlink r:id="rId64" w:history="1">
        <w:r w:rsidRPr="009C0726">
          <w:rPr>
            <w:rStyle w:val="ae"/>
            <w:rFonts w:ascii="Times New Roman" w:eastAsia="Calibri" w:hAnsi="Times New Roman" w:cs="Times New Roman"/>
            <w:iCs/>
            <w:sz w:val="12"/>
            <w:szCs w:val="12"/>
          </w:rPr>
          <w:t>Таблице 2</w:t>
        </w:r>
      </w:hyperlink>
      <w:r w:rsidRPr="009C0726">
        <w:rPr>
          <w:rFonts w:ascii="Times New Roman" w:eastAsia="Calibri" w:hAnsi="Times New Roman" w:cs="Times New Roman"/>
          <w:iCs/>
          <w:sz w:val="12"/>
          <w:szCs w:val="12"/>
        </w:rPr>
        <w:t>.</w:t>
      </w:r>
    </w:p>
    <w:p w:rsidR="009C0726" w:rsidRPr="009C0726" w:rsidRDefault="009C0726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12"/>
          <w:szCs w:val="12"/>
        </w:rPr>
      </w:pPr>
      <w:bookmarkStart w:id="9" w:name="Par59"/>
      <w:bookmarkEnd w:id="9"/>
      <w:proofErr w:type="gramStart"/>
      <w:r w:rsidRPr="009C0726">
        <w:rPr>
          <w:rFonts w:ascii="Times New Roman" w:eastAsia="Calibri" w:hAnsi="Times New Roman" w:cs="Times New Roman"/>
          <w:iCs/>
          <w:sz w:val="12"/>
          <w:szCs w:val="12"/>
        </w:rPr>
        <w:t>2.7.Общая сумма расходов бюджетного учреждения на закупки товаров, работ, услуг, отраженная в Плане, подлежит детализации в плане закупок товаров, работ, услуг для обеспечения муниципальных нужд, формируемом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- план закупок), а также в плане закупок, формируемом в соответствии с</w:t>
      </w:r>
      <w:proofErr w:type="gramEnd"/>
      <w:r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 Федеральным </w:t>
      </w:r>
      <w:hyperlink r:id="rId65" w:history="1">
        <w:r w:rsidRPr="009C0726">
          <w:rPr>
            <w:rStyle w:val="ae"/>
            <w:rFonts w:ascii="Times New Roman" w:eastAsia="Calibri" w:hAnsi="Times New Roman" w:cs="Times New Roman"/>
            <w:iCs/>
            <w:sz w:val="12"/>
            <w:szCs w:val="12"/>
          </w:rPr>
          <w:t>законом</w:t>
        </w:r>
      </w:hyperlink>
      <w:r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 N 223-ФЗ согласно положениям </w:t>
      </w:r>
      <w:hyperlink r:id="rId66" w:history="1">
        <w:r w:rsidRPr="009C0726">
          <w:rPr>
            <w:rStyle w:val="ae"/>
            <w:rFonts w:ascii="Times New Roman" w:eastAsia="Calibri" w:hAnsi="Times New Roman" w:cs="Times New Roman"/>
            <w:iCs/>
            <w:sz w:val="12"/>
            <w:szCs w:val="12"/>
          </w:rPr>
          <w:t>части 2 статьи 15</w:t>
        </w:r>
      </w:hyperlink>
      <w:r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 Федерального закона N 44-ФЗ.</w:t>
      </w:r>
    </w:p>
    <w:p w:rsidR="009C0726" w:rsidRPr="009C0726" w:rsidRDefault="009C0726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12"/>
          <w:szCs w:val="12"/>
        </w:rPr>
      </w:pPr>
      <w:r w:rsidRPr="009C0726">
        <w:rPr>
          <w:rFonts w:ascii="Times New Roman" w:eastAsia="Calibri" w:hAnsi="Times New Roman" w:cs="Times New Roman"/>
          <w:iCs/>
          <w:sz w:val="12"/>
          <w:szCs w:val="12"/>
        </w:rPr>
        <w:t>2.8.</w:t>
      </w:r>
      <w:r w:rsidRPr="009C0726">
        <w:rPr>
          <w:rFonts w:ascii="Times New Roman" w:eastAsia="Calibri" w:hAnsi="Times New Roman" w:cs="Times New Roman"/>
          <w:i/>
          <w:iCs/>
          <w:sz w:val="12"/>
          <w:szCs w:val="12"/>
        </w:rPr>
        <w:t xml:space="preserve"> </w:t>
      </w:r>
      <w:bookmarkStart w:id="10" w:name="Par63"/>
      <w:bookmarkEnd w:id="10"/>
      <w:proofErr w:type="gramStart"/>
      <w:r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При предоставлении учреждению субсидии, в соответствии с </w:t>
      </w:r>
      <w:hyperlink r:id="rId67" w:history="1">
        <w:r w:rsidRPr="009C0726">
          <w:rPr>
            <w:rStyle w:val="ae"/>
            <w:rFonts w:ascii="Times New Roman" w:eastAsia="Calibri" w:hAnsi="Times New Roman" w:cs="Times New Roman"/>
            <w:iCs/>
            <w:sz w:val="12"/>
            <w:szCs w:val="12"/>
          </w:rPr>
          <w:t>абзацем вторым пункта 1 статьи 78.1</w:t>
        </w:r>
      </w:hyperlink>
      <w:r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 Бюджетного кодекса Российской Федерации,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целевая субсидия) учреждение составляет и представляет Управлению финансами, Сведения об операциях с целевыми субсидиями, предоставленными муниципальному учреждению (код формы документа по Общероссийскому </w:t>
      </w:r>
      <w:hyperlink r:id="rId68" w:history="1">
        <w:r w:rsidRPr="009C0726">
          <w:rPr>
            <w:rStyle w:val="ae"/>
            <w:rFonts w:ascii="Times New Roman" w:eastAsia="Calibri" w:hAnsi="Times New Roman" w:cs="Times New Roman"/>
            <w:iCs/>
            <w:sz w:val="12"/>
            <w:szCs w:val="12"/>
          </w:rPr>
          <w:t>классификатору</w:t>
        </w:r>
        <w:proofErr w:type="gramEnd"/>
      </w:hyperlink>
      <w:r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 управленческой документации 0501016) (далее - Сведения), по форме согласно Приложению 2 к настоящему Порядку. </w:t>
      </w:r>
    </w:p>
    <w:p w:rsidR="009C0726" w:rsidRPr="009C0726" w:rsidRDefault="009C0726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0726">
        <w:rPr>
          <w:rFonts w:ascii="Times New Roman" w:eastAsia="Calibri" w:hAnsi="Times New Roman" w:cs="Times New Roman"/>
          <w:sz w:val="12"/>
          <w:szCs w:val="12"/>
        </w:rPr>
        <w:t>Сведения не должны содержать сведений о субсидиях, предоставленных учреждению на финансовое обеспечение выполнения муниципального задания.</w:t>
      </w:r>
    </w:p>
    <w:p w:rsidR="009C0726" w:rsidRPr="009C0726" w:rsidRDefault="009C0726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12"/>
          <w:szCs w:val="12"/>
        </w:rPr>
      </w:pPr>
      <w:r w:rsidRPr="009C0726">
        <w:rPr>
          <w:rFonts w:ascii="Times New Roman" w:eastAsia="Calibri" w:hAnsi="Times New Roman" w:cs="Times New Roman"/>
          <w:iCs/>
          <w:sz w:val="12"/>
          <w:szCs w:val="12"/>
        </w:rPr>
        <w:t>При составлении Сведений учреждением (подразделением) в них указываются:</w:t>
      </w:r>
    </w:p>
    <w:p w:rsidR="009C0726" w:rsidRPr="009C0726" w:rsidRDefault="00AD7AB3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12"/>
          <w:szCs w:val="12"/>
        </w:rPr>
      </w:pPr>
      <w:r>
        <w:rPr>
          <w:rFonts w:ascii="Times New Roman" w:eastAsia="Calibri" w:hAnsi="Times New Roman" w:cs="Times New Roman"/>
          <w:iCs/>
          <w:sz w:val="12"/>
          <w:szCs w:val="12"/>
        </w:rPr>
        <w:t xml:space="preserve">- </w:t>
      </w:r>
      <w:r w:rsidR="009C0726" w:rsidRPr="009C0726">
        <w:rPr>
          <w:rFonts w:ascii="Times New Roman" w:eastAsia="Calibri" w:hAnsi="Times New Roman" w:cs="Times New Roman"/>
          <w:iCs/>
          <w:sz w:val="12"/>
          <w:szCs w:val="12"/>
        </w:rPr>
        <w:t>в графе 1 - наименование целевой субсидии с указанием цели, на осуществление которой предоставляется целевая субсидия;</w:t>
      </w:r>
    </w:p>
    <w:p w:rsidR="009C0726" w:rsidRPr="009C0726" w:rsidRDefault="00AD7AB3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12"/>
          <w:szCs w:val="12"/>
        </w:rPr>
      </w:pPr>
      <w:r>
        <w:rPr>
          <w:rFonts w:ascii="Times New Roman" w:eastAsia="Calibri" w:hAnsi="Times New Roman" w:cs="Times New Roman"/>
          <w:iCs/>
          <w:sz w:val="12"/>
          <w:szCs w:val="12"/>
        </w:rPr>
        <w:t xml:space="preserve">- </w:t>
      </w:r>
      <w:r w:rsidR="009C0726" w:rsidRPr="009C0726">
        <w:rPr>
          <w:rFonts w:ascii="Times New Roman" w:eastAsia="Calibri" w:hAnsi="Times New Roman" w:cs="Times New Roman"/>
          <w:iCs/>
          <w:sz w:val="12"/>
          <w:szCs w:val="12"/>
        </w:rPr>
        <w:t>в графе 2 - аналитический код, присвоенный органом, осуществляющим функции и полномочия учредителя, для учета операций с целевой субсидией (далее - код субсидии);</w:t>
      </w:r>
    </w:p>
    <w:p w:rsidR="009C0726" w:rsidRPr="009C0726" w:rsidRDefault="00AD7AB3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12"/>
          <w:szCs w:val="12"/>
        </w:rPr>
      </w:pPr>
      <w:r>
        <w:rPr>
          <w:rFonts w:ascii="Times New Roman" w:eastAsia="Calibri" w:hAnsi="Times New Roman" w:cs="Times New Roman"/>
          <w:iCs/>
          <w:sz w:val="12"/>
          <w:szCs w:val="12"/>
        </w:rPr>
        <w:t xml:space="preserve">- </w:t>
      </w:r>
      <w:r w:rsidR="009C0726" w:rsidRPr="009C0726">
        <w:rPr>
          <w:rFonts w:ascii="Times New Roman" w:eastAsia="Calibri" w:hAnsi="Times New Roman" w:cs="Times New Roman"/>
          <w:iCs/>
          <w:sz w:val="12"/>
          <w:szCs w:val="12"/>
        </w:rPr>
        <w:t>в графе 3 - код по бюджетной классификации Российской Федерации, исходя из экономического содержания планируемых поступлений и выплат;</w:t>
      </w:r>
    </w:p>
    <w:p w:rsidR="009C0726" w:rsidRPr="009C0726" w:rsidRDefault="00AD7AB3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12"/>
          <w:szCs w:val="12"/>
        </w:rPr>
      </w:pPr>
      <w:proofErr w:type="gramStart"/>
      <w:r>
        <w:rPr>
          <w:rFonts w:ascii="Times New Roman" w:eastAsia="Calibri" w:hAnsi="Times New Roman" w:cs="Times New Roman"/>
          <w:iCs/>
          <w:sz w:val="12"/>
          <w:szCs w:val="12"/>
        </w:rPr>
        <w:t xml:space="preserve">- </w:t>
      </w:r>
      <w:r w:rsidR="009C0726" w:rsidRPr="009C0726">
        <w:rPr>
          <w:rFonts w:ascii="Times New Roman" w:eastAsia="Calibri" w:hAnsi="Times New Roman" w:cs="Times New Roman"/>
          <w:iCs/>
          <w:sz w:val="12"/>
          <w:szCs w:val="12"/>
        </w:rPr>
        <w:t>в графе 4 - код объекта капитального строительства (объекта недвижимости, мероприятия (укрупненного инвестиционного проекта), включенного в муниципальную программу, на строительство (реконструкцию, в том числе с элементами реставрации, техническое перевооружение) или приобретение которого предоставляется субсидия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собственность;</w:t>
      </w:r>
      <w:proofErr w:type="gramEnd"/>
    </w:p>
    <w:p w:rsidR="009C0726" w:rsidRPr="009C0726" w:rsidRDefault="00AD7AB3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12"/>
          <w:szCs w:val="12"/>
        </w:rPr>
      </w:pPr>
      <w:proofErr w:type="gramStart"/>
      <w:r>
        <w:rPr>
          <w:rFonts w:ascii="Times New Roman" w:eastAsia="Calibri" w:hAnsi="Times New Roman" w:cs="Times New Roman"/>
          <w:iCs/>
          <w:sz w:val="12"/>
          <w:szCs w:val="12"/>
        </w:rPr>
        <w:t xml:space="preserve">- </w:t>
      </w:r>
      <w:r w:rsidR="009C0726" w:rsidRPr="009C0726">
        <w:rPr>
          <w:rFonts w:ascii="Times New Roman" w:eastAsia="Calibri" w:hAnsi="Times New Roman" w:cs="Times New Roman"/>
          <w:iCs/>
          <w:sz w:val="12"/>
          <w:szCs w:val="12"/>
        </w:rPr>
        <w:t>в графах 5, 6 - неиспользованные на начало текущего финансового года остатки целевых субсидий, на суммы которых подтверждена в установленном порядке потребность в направлении их на те же цели в разрезе кодов субсидий по каждой субсидии, с отражением в графе 5 кода субсидии, в случае, если коды субсидии, присвоенные для учета операций с целевой субсидией в прошлые годы и в новом</w:t>
      </w:r>
      <w:proofErr w:type="gramEnd"/>
      <w:r w:rsidR="009C0726"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 </w:t>
      </w:r>
      <w:proofErr w:type="gramStart"/>
      <w:r w:rsidR="009C0726" w:rsidRPr="009C0726">
        <w:rPr>
          <w:rFonts w:ascii="Times New Roman" w:eastAsia="Calibri" w:hAnsi="Times New Roman" w:cs="Times New Roman"/>
          <w:iCs/>
          <w:sz w:val="12"/>
          <w:szCs w:val="12"/>
        </w:rPr>
        <w:t>финансовом году, различаются, в графе 6 - суммы разрешенного к использованию остатка;</w:t>
      </w:r>
      <w:proofErr w:type="gramEnd"/>
    </w:p>
    <w:p w:rsidR="009C0726" w:rsidRPr="009C0726" w:rsidRDefault="00AD7AB3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12"/>
          <w:szCs w:val="12"/>
        </w:rPr>
      </w:pPr>
      <w:proofErr w:type="gramStart"/>
      <w:r>
        <w:rPr>
          <w:rFonts w:ascii="Times New Roman" w:eastAsia="Calibri" w:hAnsi="Times New Roman" w:cs="Times New Roman"/>
          <w:iCs/>
          <w:sz w:val="12"/>
          <w:szCs w:val="12"/>
        </w:rPr>
        <w:t xml:space="preserve">- </w:t>
      </w:r>
      <w:r w:rsidR="009C0726" w:rsidRPr="009C0726">
        <w:rPr>
          <w:rFonts w:ascii="Times New Roman" w:eastAsia="Calibri" w:hAnsi="Times New Roman" w:cs="Times New Roman"/>
          <w:iCs/>
          <w:sz w:val="12"/>
          <w:szCs w:val="12"/>
        </w:rPr>
        <w:t>в графах 7, 8 - суммы возврата дебиторской задолженности прошлых лет, на которые подтверждена в установленном порядке потребность в направлении их на те же цели, с отражением в графе 7 кода субсидии, в случае, если коды субсидии, присвоенные для учета операций с целевой субсидией в прошлые годы и в новом финансовом году, различаются, в графе 8 - разрешенные к использованию суммы;</w:t>
      </w:r>
      <w:proofErr w:type="gramEnd"/>
    </w:p>
    <w:p w:rsidR="009C0726" w:rsidRPr="009C0726" w:rsidRDefault="00AD7AB3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12"/>
          <w:szCs w:val="12"/>
        </w:rPr>
      </w:pPr>
      <w:r>
        <w:rPr>
          <w:rFonts w:ascii="Times New Roman" w:eastAsia="Calibri" w:hAnsi="Times New Roman" w:cs="Times New Roman"/>
          <w:iCs/>
          <w:sz w:val="12"/>
          <w:szCs w:val="12"/>
        </w:rPr>
        <w:t xml:space="preserve">- </w:t>
      </w:r>
      <w:r w:rsidR="009C0726" w:rsidRPr="009C0726">
        <w:rPr>
          <w:rFonts w:ascii="Times New Roman" w:eastAsia="Calibri" w:hAnsi="Times New Roman" w:cs="Times New Roman"/>
          <w:iCs/>
          <w:sz w:val="12"/>
          <w:szCs w:val="12"/>
        </w:rPr>
        <w:t>в графе 9 - сумма планируемых на текущий финансовый год поступлений целевых субсидий;</w:t>
      </w:r>
    </w:p>
    <w:p w:rsidR="009C0726" w:rsidRPr="009C0726" w:rsidRDefault="00AD7AB3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12"/>
          <w:szCs w:val="12"/>
        </w:rPr>
      </w:pPr>
      <w:r>
        <w:rPr>
          <w:rFonts w:ascii="Times New Roman" w:eastAsia="Calibri" w:hAnsi="Times New Roman" w:cs="Times New Roman"/>
          <w:iCs/>
          <w:sz w:val="12"/>
          <w:szCs w:val="12"/>
        </w:rPr>
        <w:t xml:space="preserve">- </w:t>
      </w:r>
      <w:r w:rsidR="009C0726" w:rsidRPr="009C0726">
        <w:rPr>
          <w:rFonts w:ascii="Times New Roman" w:eastAsia="Calibri" w:hAnsi="Times New Roman" w:cs="Times New Roman"/>
          <w:iCs/>
          <w:sz w:val="12"/>
          <w:szCs w:val="12"/>
        </w:rPr>
        <w:t>в графе 10 - сумма планируемых на текущий финансовый год выплат, источником финансового обеспечения которых являются целевые субсидии.</w:t>
      </w:r>
    </w:p>
    <w:p w:rsidR="009C0726" w:rsidRPr="009C0726" w:rsidRDefault="009C0726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12"/>
          <w:szCs w:val="12"/>
        </w:rPr>
      </w:pPr>
      <w:r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В случае если учреждению предоставляется несколько целевых субсидий, показатели Сведений формируются по каждой целевой субсидии без формирования </w:t>
      </w:r>
      <w:proofErr w:type="spellStart"/>
      <w:r w:rsidRPr="009C0726">
        <w:rPr>
          <w:rFonts w:ascii="Times New Roman" w:eastAsia="Calibri" w:hAnsi="Times New Roman" w:cs="Times New Roman"/>
          <w:iCs/>
          <w:sz w:val="12"/>
          <w:szCs w:val="12"/>
        </w:rPr>
        <w:t>группировочных</w:t>
      </w:r>
      <w:proofErr w:type="spellEnd"/>
      <w:r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 итогов.</w:t>
      </w:r>
    </w:p>
    <w:p w:rsidR="009C0726" w:rsidRPr="009C0726" w:rsidRDefault="009C0726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12"/>
          <w:szCs w:val="12"/>
        </w:rPr>
      </w:pPr>
      <w:r w:rsidRPr="009C0726">
        <w:rPr>
          <w:rFonts w:ascii="Times New Roman" w:eastAsia="Calibri" w:hAnsi="Times New Roman" w:cs="Times New Roman"/>
          <w:iCs/>
          <w:sz w:val="12"/>
          <w:szCs w:val="12"/>
        </w:rPr>
        <w:t>Формирование объемов планируемых выплат, указанных в Сведениях, осуществляется в соответствии с нормативным муниципальным правовым актом, устанавливающим порядок предоставления целевой субсидии из соответствующего бюджета.</w:t>
      </w:r>
    </w:p>
    <w:p w:rsidR="009C0726" w:rsidRPr="009C0726" w:rsidRDefault="009C0726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12"/>
          <w:szCs w:val="12"/>
        </w:rPr>
      </w:pPr>
      <w:r w:rsidRPr="009C0726">
        <w:rPr>
          <w:rFonts w:ascii="Times New Roman" w:eastAsia="Calibri" w:hAnsi="Times New Roman" w:cs="Times New Roman"/>
          <w:iCs/>
          <w:sz w:val="12"/>
          <w:szCs w:val="12"/>
        </w:rPr>
        <w:lastRenderedPageBreak/>
        <w:t xml:space="preserve">2.9. </w:t>
      </w:r>
      <w:proofErr w:type="gramStart"/>
      <w:r w:rsidRPr="009C0726">
        <w:rPr>
          <w:rFonts w:ascii="Times New Roman" w:eastAsia="Calibri" w:hAnsi="Times New Roman" w:cs="Times New Roman"/>
          <w:iCs/>
          <w:sz w:val="12"/>
          <w:szCs w:val="12"/>
        </w:rPr>
        <w:t>Объемы планируемых выплат, источником финансового обеспечения которых являются поступления от оказания учреждениями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формируются учреждением в соответствии с порядком определения платы, установленным Администрацией муниципального района Сергиевский.</w:t>
      </w:r>
      <w:proofErr w:type="gramEnd"/>
    </w:p>
    <w:p w:rsidR="009C0726" w:rsidRPr="009C0726" w:rsidRDefault="009C0726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12"/>
          <w:szCs w:val="12"/>
        </w:rPr>
      </w:pPr>
      <w:r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2.10. После утверждения в установленном порядке решения о бюджете План и Сведения при необходимости уточняются учреждением и направляются на утверждение с учетом положений </w:t>
      </w:r>
      <w:hyperlink w:anchor="Par102" w:history="1">
        <w:r w:rsidRPr="009C0726">
          <w:rPr>
            <w:rStyle w:val="ae"/>
            <w:rFonts w:ascii="Times New Roman" w:eastAsia="Calibri" w:hAnsi="Times New Roman" w:cs="Times New Roman"/>
            <w:iCs/>
            <w:sz w:val="12"/>
            <w:szCs w:val="12"/>
          </w:rPr>
          <w:t>раздела 3</w:t>
        </w:r>
      </w:hyperlink>
      <w:r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 "</w:t>
      </w:r>
      <w:r w:rsidRPr="009C0726">
        <w:rPr>
          <w:rFonts w:ascii="Times New Roman" w:eastAsia="Calibri" w:hAnsi="Times New Roman" w:cs="Times New Roman"/>
          <w:sz w:val="12"/>
          <w:szCs w:val="12"/>
        </w:rPr>
        <w:t xml:space="preserve"> Порядок утверждения Плана и Сведений </w:t>
      </w:r>
      <w:r w:rsidRPr="009C0726">
        <w:rPr>
          <w:rFonts w:ascii="Times New Roman" w:eastAsia="Calibri" w:hAnsi="Times New Roman" w:cs="Times New Roman"/>
          <w:iCs/>
          <w:sz w:val="12"/>
          <w:szCs w:val="12"/>
        </w:rPr>
        <w:t>" настоящего порядка.</w:t>
      </w:r>
    </w:p>
    <w:p w:rsidR="009C0726" w:rsidRPr="009C0726" w:rsidRDefault="009C0726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12"/>
          <w:szCs w:val="12"/>
        </w:rPr>
      </w:pPr>
      <w:r w:rsidRPr="009C0726">
        <w:rPr>
          <w:rFonts w:ascii="Times New Roman" w:eastAsia="Calibri" w:hAnsi="Times New Roman" w:cs="Times New Roman"/>
          <w:iCs/>
          <w:sz w:val="12"/>
          <w:szCs w:val="12"/>
        </w:rPr>
        <w:t>Уточнение показателей Плана, связанных с выполнением муниципального задания, осуществляется с учетом показателей утвержденного муниципального задания и размера субсидии на выполнение муниципального задания.</w:t>
      </w:r>
    </w:p>
    <w:p w:rsidR="009C0726" w:rsidRPr="009C0726" w:rsidRDefault="009C0726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12"/>
          <w:szCs w:val="12"/>
        </w:rPr>
      </w:pPr>
      <w:r w:rsidRPr="009C0726">
        <w:rPr>
          <w:rFonts w:ascii="Times New Roman" w:eastAsia="Calibri" w:hAnsi="Times New Roman" w:cs="Times New Roman"/>
          <w:iCs/>
          <w:sz w:val="12"/>
          <w:szCs w:val="12"/>
        </w:rPr>
        <w:t>2.11. Оформляющая часть Плана должна содержать подписи должностных лиц, ответственных за содержащиеся в Плане данные, - руководителя учреждения (уполномоченного им лица), руководителя финансово-экономической службы учреждения (подразделения) или иного уполномоченного руководителем лица, исполнителя документа.</w:t>
      </w:r>
    </w:p>
    <w:p w:rsidR="009C0726" w:rsidRPr="009C0726" w:rsidRDefault="009C0726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12"/>
          <w:szCs w:val="12"/>
        </w:rPr>
      </w:pPr>
      <w:r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2.12. </w:t>
      </w:r>
      <w:proofErr w:type="gramStart"/>
      <w:r w:rsidRPr="009C0726">
        <w:rPr>
          <w:rFonts w:ascii="Times New Roman" w:eastAsia="Calibri" w:hAnsi="Times New Roman" w:cs="Times New Roman"/>
          <w:iCs/>
          <w:sz w:val="12"/>
          <w:szCs w:val="12"/>
        </w:rPr>
        <w:t>В целях внесения изменений в План и (или) Сведения в соответствии с настоящим порядком составляются новые План и (или) Сведения, показатели которых не должны вступать в противоречие в части кассовых операций по выплатам, проведенным до внесения изменения в План и (или) Сведения, а также с показателями планов закупок.. Решение о внесении изменений в План принимается руководителем учреждения.</w:t>
      </w:r>
      <w:proofErr w:type="gramEnd"/>
    </w:p>
    <w:p w:rsidR="009C0726" w:rsidRPr="009C0726" w:rsidRDefault="009C0726" w:rsidP="00AD7AB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Cs/>
          <w:sz w:val="12"/>
          <w:szCs w:val="12"/>
        </w:rPr>
      </w:pPr>
      <w:bookmarkStart w:id="11" w:name="Par102"/>
      <w:bookmarkEnd w:id="11"/>
      <w:r w:rsidRPr="009C0726">
        <w:rPr>
          <w:rFonts w:ascii="Times New Roman" w:eastAsia="Calibri" w:hAnsi="Times New Roman" w:cs="Times New Roman"/>
          <w:sz w:val="12"/>
          <w:szCs w:val="12"/>
        </w:rPr>
        <w:t>3. Порядок утверждения Плана и Сведений</w:t>
      </w:r>
    </w:p>
    <w:p w:rsidR="009C0726" w:rsidRPr="009C0726" w:rsidRDefault="009C0726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12"/>
          <w:szCs w:val="12"/>
        </w:rPr>
      </w:pPr>
      <w:r w:rsidRPr="009C0726">
        <w:rPr>
          <w:rFonts w:ascii="Times New Roman" w:eastAsia="Calibri" w:hAnsi="Times New Roman" w:cs="Times New Roman"/>
          <w:iCs/>
          <w:sz w:val="12"/>
          <w:szCs w:val="12"/>
        </w:rPr>
        <w:t>3.1. План муниципального автономного учреждения (План с учетом изменений) утверждается руководителем автономного учреждения на основании заключения наблюдательного совета автономного учреждения.</w:t>
      </w:r>
    </w:p>
    <w:p w:rsidR="009C0726" w:rsidRPr="009C0726" w:rsidRDefault="009C0726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3.2. План муниципального бюджетного учреждения (План с учетом изменений) </w:t>
      </w:r>
      <w:r w:rsidRPr="009C0726">
        <w:rPr>
          <w:rFonts w:ascii="Times New Roman" w:eastAsia="Calibri" w:hAnsi="Times New Roman" w:cs="Times New Roman"/>
          <w:sz w:val="12"/>
          <w:szCs w:val="12"/>
        </w:rPr>
        <w:t>согласовывается с Управлением финансами и утверждается руководителем муниципального бюджетного учреждения.</w:t>
      </w:r>
    </w:p>
    <w:p w:rsidR="009C0726" w:rsidRPr="009C0726" w:rsidRDefault="009C0726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Cs/>
          <w:sz w:val="12"/>
          <w:szCs w:val="12"/>
        </w:rPr>
      </w:pPr>
      <w:r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3.3. Сведения, указанные в </w:t>
      </w:r>
      <w:hyperlink w:anchor="Par63" w:history="1">
        <w:r w:rsidRPr="009C0726">
          <w:rPr>
            <w:rStyle w:val="ae"/>
            <w:rFonts w:ascii="Times New Roman" w:eastAsia="Calibri" w:hAnsi="Times New Roman" w:cs="Times New Roman"/>
            <w:iCs/>
            <w:sz w:val="12"/>
            <w:szCs w:val="12"/>
          </w:rPr>
          <w:t>пункте 2.8</w:t>
        </w:r>
      </w:hyperlink>
      <w:r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 настоящего порядка, сформированные учреждением, утверждаются Администрацией муниципального района Сергиевский.</w:t>
      </w:r>
    </w:p>
    <w:p w:rsidR="009C0726" w:rsidRPr="009C0726" w:rsidRDefault="009C0726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0726">
        <w:rPr>
          <w:rFonts w:ascii="Times New Roman" w:eastAsia="Calibri" w:hAnsi="Times New Roman" w:cs="Times New Roman"/>
          <w:iCs/>
          <w:sz w:val="12"/>
          <w:szCs w:val="12"/>
        </w:rPr>
        <w:t xml:space="preserve">3.4. </w:t>
      </w:r>
      <w:r w:rsidRPr="009C0726">
        <w:rPr>
          <w:rFonts w:ascii="Times New Roman" w:eastAsia="Calibri" w:hAnsi="Times New Roman" w:cs="Times New Roman"/>
          <w:sz w:val="12"/>
          <w:szCs w:val="12"/>
        </w:rPr>
        <w:t>В случаях внесения изменений в утвержденное муниципальное задание, а также изменения размера субсидий, предусмотренных в бюджете для финансового обеспечения выполнения муниципального задания учреждения, в течение месяца со дня принятия данных изменений вносятся изменения в План.</w:t>
      </w:r>
    </w:p>
    <w:p w:rsidR="009C0726" w:rsidRPr="009C0726" w:rsidRDefault="009C0726" w:rsidP="00AD7A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0726">
        <w:rPr>
          <w:rFonts w:ascii="Times New Roman" w:eastAsia="Calibri" w:hAnsi="Times New Roman" w:cs="Times New Roman"/>
          <w:sz w:val="12"/>
          <w:szCs w:val="12"/>
        </w:rPr>
        <w:t>3.5. Внесение изменений в План, не связанных с принятием решения о бюджете на очередной финансовый год и плановый период, осуществляется учреждением при наличии соответствующих обоснований и расчетов на величину измененных показателей в течение 14 дней после возникновения обстоятельств, повлекших необходимость внесения изменений в План.</w:t>
      </w:r>
    </w:p>
    <w:p w:rsidR="00AD7AB3" w:rsidRPr="00E500D7" w:rsidRDefault="00AD7AB3" w:rsidP="00AD7AB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</w:t>
      </w:r>
    </w:p>
    <w:p w:rsidR="00B9469E" w:rsidRDefault="00AD7AB3" w:rsidP="00AD7AB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D7AB3">
        <w:rPr>
          <w:rFonts w:ascii="Times New Roman" w:eastAsia="Calibri" w:hAnsi="Times New Roman" w:cs="Times New Roman"/>
          <w:i/>
          <w:sz w:val="12"/>
          <w:szCs w:val="12"/>
        </w:rPr>
        <w:t>к Порядку составления и утверждени</w:t>
      </w:r>
      <w:r w:rsidR="001F0CEF">
        <w:rPr>
          <w:rFonts w:ascii="Times New Roman" w:eastAsia="Calibri" w:hAnsi="Times New Roman" w:cs="Times New Roman"/>
          <w:i/>
          <w:sz w:val="12"/>
          <w:szCs w:val="12"/>
        </w:rPr>
        <w:t xml:space="preserve">я ПФХД </w:t>
      </w:r>
      <w:proofErr w:type="gramStart"/>
      <w:r w:rsidR="001F0CEF">
        <w:rPr>
          <w:rFonts w:ascii="Times New Roman" w:eastAsia="Calibri" w:hAnsi="Times New Roman" w:cs="Times New Roman"/>
          <w:i/>
          <w:sz w:val="12"/>
          <w:szCs w:val="12"/>
        </w:rPr>
        <w:t>муниципальных</w:t>
      </w:r>
      <w:proofErr w:type="gramEnd"/>
      <w:r w:rsidR="001F0CEF"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</w:p>
    <w:p w:rsidR="009C0726" w:rsidRPr="00AD7AB3" w:rsidRDefault="001F0CEF" w:rsidP="00AD7AB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учреждений</w:t>
      </w:r>
      <w:r w:rsidR="00B9469E"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="00AD7AB3" w:rsidRPr="00AD7AB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i/>
          <w:sz w:val="12"/>
          <w:szCs w:val="12"/>
        </w:rPr>
        <w:t>.</w:t>
      </w:r>
    </w:p>
    <w:p w:rsidR="009C0726" w:rsidRPr="00AD7AB3" w:rsidRDefault="009C0726" w:rsidP="00AD7AB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9C0726" w:rsidRDefault="009214BE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noProof/>
          <w:sz w:val="12"/>
          <w:szCs w:val="12"/>
          <w:lang w:eastAsia="ru-RU"/>
        </w:rPr>
        <w:drawing>
          <wp:inline distT="0" distB="0" distL="0" distR="0">
            <wp:extent cx="4813539" cy="362309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A0AF1E.tmp"/>
                    <pic:cNvPicPr/>
                  </pic:nvPicPr>
                  <pic:blipFill rotWithShape="1"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50" t="23810" r="55515" b="5358"/>
                    <a:stretch/>
                  </pic:blipFill>
                  <pic:spPr bwMode="auto">
                    <a:xfrm>
                      <a:off x="0" y="0"/>
                      <a:ext cx="4824343" cy="36312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0726" w:rsidRDefault="001F0CEF" w:rsidP="00EC109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F0CEF">
        <w:rPr>
          <w:rFonts w:ascii="Times New Roman" w:eastAsia="Calibri" w:hAnsi="Times New Roman" w:cs="Times New Roman"/>
          <w:sz w:val="12"/>
          <w:szCs w:val="12"/>
        </w:rPr>
        <w:t>Сведения о деятельности муниципального учреждения</w:t>
      </w:r>
    </w:p>
    <w:p w:rsidR="009C0726" w:rsidRDefault="001F0CEF" w:rsidP="00EC10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F0CEF">
        <w:rPr>
          <w:rFonts w:ascii="Times New Roman" w:eastAsia="Calibri" w:hAnsi="Times New Roman" w:cs="Times New Roman"/>
          <w:sz w:val="12"/>
          <w:szCs w:val="12"/>
        </w:rPr>
        <w:t>1. Цели деятельности учреждения:</w:t>
      </w:r>
    </w:p>
    <w:p w:rsidR="001F0CEF" w:rsidRDefault="001F0CEF" w:rsidP="00EC10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F0CEF">
        <w:rPr>
          <w:rFonts w:ascii="Times New Roman" w:eastAsia="Calibri" w:hAnsi="Times New Roman" w:cs="Times New Roman"/>
          <w:sz w:val="12"/>
          <w:szCs w:val="12"/>
        </w:rPr>
        <w:lastRenderedPageBreak/>
        <w:t>2. Виды деятельности учреждения:</w:t>
      </w:r>
    </w:p>
    <w:p w:rsidR="001F0CEF" w:rsidRDefault="001F0CEF" w:rsidP="00EC10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F0CEF">
        <w:rPr>
          <w:rFonts w:ascii="Times New Roman" w:eastAsia="Calibri" w:hAnsi="Times New Roman" w:cs="Times New Roman"/>
          <w:sz w:val="12"/>
          <w:szCs w:val="12"/>
        </w:rPr>
        <w:t>3. Перечень услуг (работ), осуществляемых на платной основе:</w:t>
      </w:r>
    </w:p>
    <w:p w:rsidR="001F0CEF" w:rsidRDefault="001F0CEF" w:rsidP="00EC10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F0CEF">
        <w:rPr>
          <w:rFonts w:ascii="Times New Roman" w:eastAsia="Calibri" w:hAnsi="Times New Roman" w:cs="Times New Roman"/>
          <w:sz w:val="12"/>
          <w:szCs w:val="12"/>
        </w:rPr>
        <w:t>4. Общая балансовая стоимость недвижимого муниципального имущества на дату составления Плана (в разрезе стоимости имущества, закрепленного собственником имущества за учреждением на праве оперативного управления; приобретенного учреждением за счет выделенных собственником имущества учреждения средств; приобретенного учреждением за счет доходов, полученных от иной приносящей доход деятельности).</w:t>
      </w:r>
    </w:p>
    <w:p w:rsidR="001F0CEF" w:rsidRDefault="001F0CEF" w:rsidP="00EC10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F0CEF">
        <w:rPr>
          <w:rFonts w:ascii="Times New Roman" w:eastAsia="Calibri" w:hAnsi="Times New Roman" w:cs="Times New Roman"/>
          <w:sz w:val="12"/>
          <w:szCs w:val="12"/>
        </w:rPr>
        <w:t>5. Общая балансовая стоимость движимого муниципального имущества на дату составления Плана, в том числе балансовая стоимость особо ценного движимого имущества.</w:t>
      </w:r>
    </w:p>
    <w:p w:rsidR="00510E25" w:rsidRDefault="00510E25" w:rsidP="00EC109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F0CEF" w:rsidRPr="001F0CEF" w:rsidRDefault="001F0CEF" w:rsidP="001F0CE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F0CEF">
        <w:rPr>
          <w:rFonts w:ascii="Times New Roman" w:eastAsia="Calibri" w:hAnsi="Times New Roman" w:cs="Times New Roman"/>
          <w:b/>
          <w:sz w:val="12"/>
          <w:szCs w:val="12"/>
        </w:rPr>
        <w:t>I. Показатели финансового состояния учреждения</w:t>
      </w:r>
    </w:p>
    <w:p w:rsidR="001F0CEF" w:rsidRDefault="001F0CEF" w:rsidP="001F0CE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F0CEF">
        <w:rPr>
          <w:rFonts w:ascii="Times New Roman" w:eastAsia="Calibri" w:hAnsi="Times New Roman" w:cs="Times New Roman"/>
          <w:b/>
          <w:sz w:val="12"/>
          <w:szCs w:val="12"/>
        </w:rPr>
        <w:t>на ___________________20___г.</w:t>
      </w:r>
    </w:p>
    <w:p w:rsidR="001F0CEF" w:rsidRPr="001F0CEF" w:rsidRDefault="001F0CEF" w:rsidP="001F0CE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7551" w:type="dxa"/>
        <w:tblInd w:w="108" w:type="dxa"/>
        <w:tblLook w:val="04A0" w:firstRow="1" w:lastRow="0" w:firstColumn="1" w:lastColumn="0" w:noHBand="0" w:noVBand="1"/>
      </w:tblPr>
      <w:tblGrid>
        <w:gridCol w:w="378"/>
        <w:gridCol w:w="6568"/>
        <w:gridCol w:w="605"/>
      </w:tblGrid>
      <w:tr w:rsidR="00EC109C" w:rsidRPr="001F0CEF" w:rsidTr="00510E25">
        <w:trPr>
          <w:trHeight w:val="20"/>
        </w:trPr>
        <w:tc>
          <w:tcPr>
            <w:tcW w:w="37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656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605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Сумма,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тыс. руб.</w:t>
            </w:r>
          </w:p>
        </w:tc>
      </w:tr>
      <w:tr w:rsidR="00EC109C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56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I. Нефинансовые активы, всего: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из них: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1.1. Общая балансовая стоимость недвижимого государственного имущества, всего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1.1.1. Стоимость имущества, закрепленного собственником имущества за муниципальным учреждением на праве оперативного управления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1.1.2. Стоимость имущества, приобретенного муниципальным учреждением (Подразделением) за счет выделенных собственником имущества учреждения средств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1.1.3. Стоимость имущества, приобретенного муниципальным учреждением (Подразделением) за счет доходов, полученных от платной и иной приносящей доход деятельности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1.1.4. Остаточная стоимость недвижимого муниципального имущества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EC10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1.2. Общая балансовая стоимость движимого муниципального имущества, всего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1.2.1. Общая балансовая стоимость особо ценного движимого имущества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1.2.2. Остаточная стоимость особо ценного движимого имущества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II. Финансовые активы, всего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из них: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2.1. Денежные средства учреждения, всего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2.1.1. Денежные средства учреждения на счетах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2.2. Денежные средства учреждения, размещенные на депозиты в </w:t>
            </w: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br w:type="page"/>
              <w:t>кредитной организации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2.2.1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2.2.2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2.3. Иные финансовые инструменты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2.3.1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2.3.2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2.4. Дебиторская задолженность по доходам, полученным за счет средств  бюджета, всего: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2.4.1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2.4.2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2.5. Дебиторская задолженность по доходам от платной и иной приносящей доход деятельности, всего: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2.5.1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2.5.2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2.6. Дебиторская задолженность по выданным авансам, полученным за счет средств  бюджета, всего: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2.6.1. по выданным авансам на услуги связи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2.6.2. по выданным авансам на транспортные услуги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2.6.3. по выданным авансам на коммунальные услуги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2.6.4. по выданным авансам на услуги по содержанию имущества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2.6.5. по выданным авансам на прочие услуги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2.6.6. по выданным авансам на приобретение основных средств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2.6.7. по выданным авансам на приобретение нематериальных активов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2.6.8. по выданным авансам на приобретение непроизведенных активов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2.6.9. по выданным авансам на приобретение материальных запасов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2.6.10. по выданным авансам на прочие расходы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2.7. Дебиторская задолженность по выданным авансам за счет доходов, полученных от платной и иной приносящей доход деятельности, всего: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2.7.1. по выданным авансам на услуги связи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2.7.2. по выданным авансам на транспортные услуги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2.7.3. по выданным авансам на коммунальные услуги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2.7.4. по выданным авансам на услуги по содержанию имущества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2.7.5. по выданным авансам на прочие услуги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2.7.6. по выданным авансам на приобретение основных средств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2.7.7. по выданным авансам на приобретение нематериальных активов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2.7.8. по выданным авансам на приобретение непроизведенных активов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2.7.9. по выданным авансам на приобретение материальных запасов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2.7.10. по выданным авансам на прочие расходы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III. Обязательства, всего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EC109C" w:rsidRDefault="001F0CEF" w:rsidP="00EC10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из них:</w:t>
            </w:r>
            <w:r w:rsidR="00EC109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  <w:p w:rsidR="001F0CEF" w:rsidRPr="001F0CEF" w:rsidRDefault="001F0CEF" w:rsidP="00EC109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3.1. Долговые обязательства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3.2. Кредиторская задолженность: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3.2.1. Просроченная кредиторская задолженность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3.3. Кредиторская задолженность по расчетам с поставщиками и подрядчиками за счет средств  бюджета, всего: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3.3.1. по начислениям на выплаты по оплате труда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3.3.2. по оплате услуг связи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3.3.3. по оплате транспортных услуг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3.3.4. по оплате коммунальных услуг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3.3.5. по оплате услуг по содержанию имущества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3.3.6. по оплате прочих услуг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3.3.7. по приобретению основных средств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3.3.8. по приобретению нематериальных активов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3.3.9. по приобретению непроизведенных активов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3.3.10. по приобретению материальных запасов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3.3.11. по оплате прочих расходов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3.3.12. по платежам в бюджет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3.3.13. по прочим расчетам с кредиторами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3.4. Кредиторская задолженность по расчетам с поставщиками и подрядчиками за счет доходов, полученных от платной и иной приносящей доход деятельности, всего: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3.4.1. по начислениям на выплаты по оплате труда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3.4.2. по оплате услуг связи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3.4.3. по оплате транспортных услуг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3.4.4. по оплате коммунальных услуг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3.4.5. по оплате услуг по содержанию имущества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3.4.6. по оплате прочих услуг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3.4.7. по приобретению основных средств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3.4.8. по приобретению нематериальных активов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3.4.9. по приобретению непроизведенных активов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3.4.10. по приобретению материальных запасов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3.4.11. по оплате прочих расходов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3.4.12. по платежам в бюджет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F0CEF" w:rsidRPr="001F0CEF" w:rsidTr="00510E25">
        <w:trPr>
          <w:trHeight w:val="20"/>
        </w:trPr>
        <w:tc>
          <w:tcPr>
            <w:tcW w:w="378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6568" w:type="dxa"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3.4.13. по прочим расчетам с кредиторами</w:t>
            </w:r>
          </w:p>
        </w:tc>
        <w:tc>
          <w:tcPr>
            <w:tcW w:w="605" w:type="dxa"/>
            <w:noWrap/>
            <w:hideMark/>
          </w:tcPr>
          <w:p w:rsidR="001F0CEF" w:rsidRPr="001F0CEF" w:rsidRDefault="001F0CEF" w:rsidP="001F0CE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0CE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</w:tbl>
    <w:p w:rsidR="001F0CEF" w:rsidRDefault="001F0CE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E1255" w:rsidRDefault="003E125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F0CEF" w:rsidRPr="00EC109C" w:rsidRDefault="00EC109C" w:rsidP="00EC109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109C">
        <w:rPr>
          <w:rFonts w:ascii="Times New Roman" w:eastAsia="Calibri" w:hAnsi="Times New Roman" w:cs="Times New Roman"/>
          <w:b/>
          <w:sz w:val="12"/>
          <w:szCs w:val="12"/>
        </w:rPr>
        <w:t>II. Показатели по поступлениям и выплатам Учреждения</w:t>
      </w:r>
    </w:p>
    <w:p w:rsidR="00EC109C" w:rsidRPr="00EC109C" w:rsidRDefault="00EC109C" w:rsidP="00EC109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109C">
        <w:rPr>
          <w:rFonts w:ascii="Times New Roman" w:eastAsia="Calibri" w:hAnsi="Times New Roman" w:cs="Times New Roman"/>
          <w:b/>
          <w:sz w:val="12"/>
          <w:szCs w:val="12"/>
        </w:rPr>
        <w:t>на ________________________20____г.</w:t>
      </w:r>
    </w:p>
    <w:p w:rsidR="00EC109C" w:rsidRDefault="00EC109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564"/>
        <w:gridCol w:w="567"/>
        <w:gridCol w:w="417"/>
        <w:gridCol w:w="707"/>
        <w:gridCol w:w="13"/>
        <w:gridCol w:w="422"/>
        <w:gridCol w:w="966"/>
        <w:gridCol w:w="16"/>
        <w:gridCol w:w="13"/>
        <w:gridCol w:w="838"/>
        <w:gridCol w:w="10"/>
        <w:gridCol w:w="286"/>
        <w:gridCol w:w="567"/>
        <w:gridCol w:w="7"/>
        <w:gridCol w:w="560"/>
      </w:tblGrid>
      <w:tr w:rsidR="00A66D63" w:rsidRPr="008074E6" w:rsidTr="00510E25">
        <w:trPr>
          <w:trHeight w:val="258"/>
        </w:trPr>
        <w:tc>
          <w:tcPr>
            <w:tcW w:w="1560" w:type="dxa"/>
            <w:vMerge w:val="restart"/>
            <w:hideMark/>
          </w:tcPr>
          <w:p w:rsidR="008074E6" w:rsidRPr="008074E6" w:rsidRDefault="008074E6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564" w:type="dxa"/>
            <w:vMerge w:val="restart"/>
            <w:hideMark/>
          </w:tcPr>
          <w:p w:rsidR="008074E6" w:rsidRPr="008074E6" w:rsidRDefault="008074E6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Код строки</w:t>
            </w:r>
          </w:p>
        </w:tc>
        <w:tc>
          <w:tcPr>
            <w:tcW w:w="567" w:type="dxa"/>
            <w:vMerge w:val="restart"/>
            <w:hideMark/>
          </w:tcPr>
          <w:p w:rsidR="008074E6" w:rsidRPr="008074E6" w:rsidRDefault="008074E6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Код по бюджетной классификации Российской Федерации</w:t>
            </w:r>
          </w:p>
        </w:tc>
        <w:tc>
          <w:tcPr>
            <w:tcW w:w="4822" w:type="dxa"/>
            <w:gridSpan w:val="13"/>
            <w:hideMark/>
          </w:tcPr>
          <w:p w:rsidR="00A44479" w:rsidRPr="008074E6" w:rsidRDefault="008074E6" w:rsidP="00A4447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финансового обеспечения, руб. (с точностью до двух знаков после запятой - 0,00)</w:t>
            </w:r>
          </w:p>
        </w:tc>
      </w:tr>
      <w:tr w:rsidR="00A44479" w:rsidRPr="008074E6" w:rsidTr="00510E25">
        <w:trPr>
          <w:trHeight w:val="142"/>
        </w:trPr>
        <w:tc>
          <w:tcPr>
            <w:tcW w:w="1560" w:type="dxa"/>
            <w:vMerge/>
          </w:tcPr>
          <w:p w:rsidR="00A44479" w:rsidRPr="008074E6" w:rsidRDefault="00A44479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dxa"/>
            <w:vMerge/>
          </w:tcPr>
          <w:p w:rsidR="00A44479" w:rsidRPr="008074E6" w:rsidRDefault="00A44479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A44479" w:rsidRPr="008074E6" w:rsidRDefault="00A44479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822" w:type="dxa"/>
            <w:gridSpan w:val="13"/>
          </w:tcPr>
          <w:p w:rsidR="00A44479" w:rsidRPr="008074E6" w:rsidRDefault="00A66D63" w:rsidP="00A44479">
            <w:pPr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числе:</w:t>
            </w:r>
          </w:p>
        </w:tc>
      </w:tr>
      <w:tr w:rsidR="00A66D63" w:rsidRPr="008074E6" w:rsidTr="00510E25">
        <w:trPr>
          <w:trHeight w:val="990"/>
        </w:trPr>
        <w:tc>
          <w:tcPr>
            <w:tcW w:w="1560" w:type="dxa"/>
            <w:vMerge/>
            <w:hideMark/>
          </w:tcPr>
          <w:p w:rsidR="00A44479" w:rsidRPr="008074E6" w:rsidRDefault="00A44479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dxa"/>
            <w:vMerge/>
            <w:hideMark/>
          </w:tcPr>
          <w:p w:rsidR="00A44479" w:rsidRPr="008074E6" w:rsidRDefault="00A44479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A44479" w:rsidRPr="008074E6" w:rsidRDefault="00A44479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17" w:type="dxa"/>
            <w:vMerge w:val="restart"/>
            <w:hideMark/>
          </w:tcPr>
          <w:p w:rsidR="00A44479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7" w:type="dxa"/>
            <w:vMerge w:val="restart"/>
            <w:hideMark/>
          </w:tcPr>
          <w:p w:rsidR="00A44479" w:rsidRPr="008074E6" w:rsidRDefault="00A44479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Субсидия на финансовое обеспечение выпол</w:t>
            </w:r>
            <w:r w:rsidRPr="008E4AC2">
              <w:rPr>
                <w:rFonts w:ascii="Times New Roman" w:eastAsia="Calibri" w:hAnsi="Times New Roman" w:cs="Times New Roman"/>
                <w:sz w:val="12"/>
                <w:szCs w:val="12"/>
              </w:rPr>
              <w:t>нения государственного задания</w:t>
            </w:r>
          </w:p>
        </w:tc>
        <w:tc>
          <w:tcPr>
            <w:tcW w:w="1417" w:type="dxa"/>
            <w:gridSpan w:val="4"/>
          </w:tcPr>
          <w:p w:rsidR="00A44479" w:rsidRPr="008074E6" w:rsidRDefault="00A44479" w:rsidP="008E4AC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4AC2">
              <w:rPr>
                <w:rFonts w:ascii="Times New Roman" w:eastAsia="Calibri" w:hAnsi="Times New Roman" w:cs="Times New Roman"/>
                <w:sz w:val="12"/>
                <w:szCs w:val="12"/>
              </w:rPr>
              <w:t>Субсидии, представляемые в соответствии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E4AC2">
              <w:rPr>
                <w:rFonts w:ascii="Times New Roman" w:eastAsia="Calibri" w:hAnsi="Times New Roman" w:cs="Times New Roman"/>
                <w:sz w:val="12"/>
                <w:szCs w:val="12"/>
              </w:rPr>
              <w:t>с абзацем вторым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E4AC2">
              <w:rPr>
                <w:rFonts w:ascii="Times New Roman" w:eastAsia="Calibri" w:hAnsi="Times New Roman" w:cs="Times New Roman"/>
                <w:sz w:val="12"/>
                <w:szCs w:val="12"/>
              </w:rPr>
              <w:t>пункта 1 статьи 78.1 Бюджетного кодекса Российской Федерации</w:t>
            </w:r>
          </w:p>
        </w:tc>
        <w:tc>
          <w:tcPr>
            <w:tcW w:w="861" w:type="dxa"/>
            <w:gridSpan w:val="3"/>
            <w:vMerge w:val="restart"/>
          </w:tcPr>
          <w:p w:rsidR="00A44479" w:rsidRPr="008074E6" w:rsidRDefault="00A44479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4AC2">
              <w:rPr>
                <w:rFonts w:ascii="Times New Roman" w:eastAsia="Calibri" w:hAnsi="Times New Roman" w:cs="Times New Roman"/>
                <w:sz w:val="12"/>
                <w:szCs w:val="12"/>
              </w:rPr>
              <w:t>Субсидии на осуществление капитальных вложений</w:t>
            </w:r>
          </w:p>
        </w:tc>
        <w:tc>
          <w:tcPr>
            <w:tcW w:w="286" w:type="dxa"/>
            <w:vMerge w:val="restart"/>
          </w:tcPr>
          <w:p w:rsidR="00A44479" w:rsidRPr="008074E6" w:rsidRDefault="00A44479" w:rsidP="008E4AC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gridSpan w:val="3"/>
          </w:tcPr>
          <w:p w:rsidR="00A44479" w:rsidRPr="008074E6" w:rsidRDefault="00A44479" w:rsidP="008E4AC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E4AC2">
              <w:rPr>
                <w:rFonts w:ascii="Times New Roman" w:eastAsia="Calibri" w:hAnsi="Times New Roman" w:cs="Times New Roman"/>
                <w:sz w:val="12"/>
                <w:szCs w:val="12"/>
              </w:rPr>
              <w:t>Поступления от оказания услуг (выполнения работ)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E4AC2">
              <w:rPr>
                <w:rFonts w:ascii="Times New Roman" w:eastAsia="Calibri" w:hAnsi="Times New Roman" w:cs="Times New Roman"/>
                <w:sz w:val="12"/>
                <w:szCs w:val="12"/>
              </w:rPr>
              <w:t>на платной основе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E4AC2">
              <w:rPr>
                <w:rFonts w:ascii="Times New Roman" w:eastAsia="Calibri" w:hAnsi="Times New Roman" w:cs="Times New Roman"/>
                <w:sz w:val="12"/>
                <w:szCs w:val="12"/>
              </w:rPr>
              <w:t>и от иной приносящей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E4AC2">
              <w:rPr>
                <w:rFonts w:ascii="Times New Roman" w:eastAsia="Calibri" w:hAnsi="Times New Roman" w:cs="Times New Roman"/>
                <w:sz w:val="12"/>
                <w:szCs w:val="12"/>
              </w:rPr>
              <w:t>доход деятельности</w:t>
            </w:r>
          </w:p>
        </w:tc>
      </w:tr>
      <w:tr w:rsidR="00A66D63" w:rsidRPr="008074E6" w:rsidTr="00510E25">
        <w:trPr>
          <w:trHeight w:val="852"/>
        </w:trPr>
        <w:tc>
          <w:tcPr>
            <w:tcW w:w="1560" w:type="dxa"/>
            <w:vMerge/>
          </w:tcPr>
          <w:p w:rsidR="00A44479" w:rsidRPr="008074E6" w:rsidRDefault="00A44479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4" w:type="dxa"/>
            <w:vMerge/>
          </w:tcPr>
          <w:p w:rsidR="00A44479" w:rsidRPr="008074E6" w:rsidRDefault="00A44479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A44479" w:rsidRPr="008074E6" w:rsidRDefault="00A44479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17" w:type="dxa"/>
            <w:vMerge/>
          </w:tcPr>
          <w:p w:rsidR="00A44479" w:rsidRPr="008074E6" w:rsidRDefault="00A44479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7" w:type="dxa"/>
            <w:vMerge/>
          </w:tcPr>
          <w:p w:rsidR="00A44479" w:rsidRPr="008074E6" w:rsidRDefault="00A44479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35" w:type="dxa"/>
            <w:gridSpan w:val="2"/>
          </w:tcPr>
          <w:p w:rsidR="00A44479" w:rsidRPr="008E4AC2" w:rsidRDefault="00A44479" w:rsidP="008E4AC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982" w:type="dxa"/>
            <w:gridSpan w:val="2"/>
          </w:tcPr>
          <w:p w:rsidR="00A44479" w:rsidRPr="008E4AC2" w:rsidRDefault="00A44479" w:rsidP="008E4AC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Из них по муниципальной программе</w:t>
            </w:r>
          </w:p>
        </w:tc>
        <w:tc>
          <w:tcPr>
            <w:tcW w:w="861" w:type="dxa"/>
            <w:gridSpan w:val="3"/>
            <w:vMerge/>
          </w:tcPr>
          <w:p w:rsidR="00A44479" w:rsidRPr="008E4AC2" w:rsidRDefault="00A44479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vMerge/>
          </w:tcPr>
          <w:p w:rsidR="00A44479" w:rsidRPr="008074E6" w:rsidRDefault="00A44479" w:rsidP="008E4AC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A44479" w:rsidRPr="008E4AC2" w:rsidRDefault="00302D10" w:rsidP="008E4AC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567" w:type="dxa"/>
            <w:gridSpan w:val="2"/>
          </w:tcPr>
          <w:p w:rsidR="00A44479" w:rsidRPr="008E4AC2" w:rsidRDefault="00302D10" w:rsidP="008E4AC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из них гранты</w:t>
            </w:r>
          </w:p>
        </w:tc>
      </w:tr>
      <w:tr w:rsidR="00A66D63" w:rsidRPr="008074E6" w:rsidTr="00510E25">
        <w:trPr>
          <w:trHeight w:val="20"/>
        </w:trPr>
        <w:tc>
          <w:tcPr>
            <w:tcW w:w="1560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4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1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0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417" w:type="dxa"/>
            <w:gridSpan w:val="4"/>
            <w:noWrap/>
          </w:tcPr>
          <w:p w:rsidR="00A66D63" w:rsidRPr="008074E6" w:rsidRDefault="00A66D63" w:rsidP="00A66D6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861" w:type="dxa"/>
            <w:gridSpan w:val="3"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86" w:type="dxa"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gridSpan w:val="2"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</w:tr>
      <w:tr w:rsidR="00A66D63" w:rsidRPr="008074E6" w:rsidTr="00510E25">
        <w:trPr>
          <w:trHeight w:val="20"/>
        </w:trPr>
        <w:tc>
          <w:tcPr>
            <w:tcW w:w="1560" w:type="dxa"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Поступления от доходов, всего:</w:t>
            </w:r>
          </w:p>
        </w:tc>
        <w:tc>
          <w:tcPr>
            <w:tcW w:w="564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56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41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35" w:type="dxa"/>
            <w:gridSpan w:val="2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82" w:type="dxa"/>
            <w:gridSpan w:val="2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61" w:type="dxa"/>
            <w:gridSpan w:val="3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66D63" w:rsidRPr="008074E6" w:rsidTr="00510E25">
        <w:trPr>
          <w:trHeight w:val="20"/>
        </w:trPr>
        <w:tc>
          <w:tcPr>
            <w:tcW w:w="1560" w:type="dxa"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числе: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собственности</w:t>
            </w:r>
          </w:p>
        </w:tc>
        <w:tc>
          <w:tcPr>
            <w:tcW w:w="564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56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1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435" w:type="dxa"/>
            <w:gridSpan w:val="2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982" w:type="dxa"/>
            <w:gridSpan w:val="2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61" w:type="dxa"/>
            <w:gridSpan w:val="3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86" w:type="dxa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567" w:type="dxa"/>
            <w:noWrap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</w:tr>
      <w:tr w:rsidR="00A66D63" w:rsidRPr="008074E6" w:rsidTr="00510E25">
        <w:trPr>
          <w:trHeight w:val="20"/>
        </w:trPr>
        <w:tc>
          <w:tcPr>
            <w:tcW w:w="1560" w:type="dxa"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из них:</w:t>
            </w:r>
          </w:p>
        </w:tc>
        <w:tc>
          <w:tcPr>
            <w:tcW w:w="564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1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35" w:type="dxa"/>
            <w:gridSpan w:val="2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82" w:type="dxa"/>
            <w:gridSpan w:val="2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61" w:type="dxa"/>
            <w:gridSpan w:val="3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66D63" w:rsidRPr="008074E6" w:rsidTr="00510E25">
        <w:trPr>
          <w:trHeight w:val="20"/>
        </w:trPr>
        <w:tc>
          <w:tcPr>
            <w:tcW w:w="1560" w:type="dxa"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564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111</w:t>
            </w:r>
          </w:p>
        </w:tc>
        <w:tc>
          <w:tcPr>
            <w:tcW w:w="56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1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35" w:type="dxa"/>
            <w:gridSpan w:val="2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82" w:type="dxa"/>
            <w:gridSpan w:val="2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61" w:type="dxa"/>
            <w:gridSpan w:val="3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66D63" w:rsidRPr="008074E6" w:rsidTr="00510E25">
        <w:trPr>
          <w:trHeight w:val="20"/>
        </w:trPr>
        <w:tc>
          <w:tcPr>
            <w:tcW w:w="1560" w:type="dxa"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564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112</w:t>
            </w:r>
          </w:p>
        </w:tc>
        <w:tc>
          <w:tcPr>
            <w:tcW w:w="56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1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35" w:type="dxa"/>
            <w:gridSpan w:val="2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82" w:type="dxa"/>
            <w:gridSpan w:val="2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61" w:type="dxa"/>
            <w:gridSpan w:val="3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66D63" w:rsidRPr="008074E6" w:rsidTr="00510E25">
        <w:trPr>
          <w:trHeight w:val="20"/>
        </w:trPr>
        <w:tc>
          <w:tcPr>
            <w:tcW w:w="1560" w:type="dxa"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оказания услуг, работ</w:t>
            </w:r>
          </w:p>
        </w:tc>
        <w:tc>
          <w:tcPr>
            <w:tcW w:w="564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56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1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35" w:type="dxa"/>
            <w:gridSpan w:val="2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982" w:type="dxa"/>
            <w:gridSpan w:val="2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61" w:type="dxa"/>
            <w:gridSpan w:val="3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86" w:type="dxa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66D63" w:rsidRPr="008074E6" w:rsidTr="00510E25">
        <w:trPr>
          <w:trHeight w:val="20"/>
        </w:trPr>
        <w:tc>
          <w:tcPr>
            <w:tcW w:w="1560" w:type="dxa"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564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1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35" w:type="dxa"/>
            <w:gridSpan w:val="2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66" w:type="dxa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77" w:type="dxa"/>
            <w:gridSpan w:val="4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66D63" w:rsidRPr="008074E6" w:rsidTr="00510E25">
        <w:trPr>
          <w:trHeight w:val="20"/>
        </w:trPr>
        <w:tc>
          <w:tcPr>
            <w:tcW w:w="1560" w:type="dxa"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564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121</w:t>
            </w:r>
          </w:p>
        </w:tc>
        <w:tc>
          <w:tcPr>
            <w:tcW w:w="56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1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35" w:type="dxa"/>
            <w:gridSpan w:val="2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66" w:type="dxa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77" w:type="dxa"/>
            <w:gridSpan w:val="4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66D63" w:rsidRPr="008074E6" w:rsidTr="00510E25">
        <w:trPr>
          <w:trHeight w:val="20"/>
        </w:trPr>
        <w:tc>
          <w:tcPr>
            <w:tcW w:w="1560" w:type="dxa"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564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122</w:t>
            </w:r>
          </w:p>
        </w:tc>
        <w:tc>
          <w:tcPr>
            <w:tcW w:w="56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1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35" w:type="dxa"/>
            <w:gridSpan w:val="2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66" w:type="dxa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77" w:type="dxa"/>
            <w:gridSpan w:val="4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66D63" w:rsidRPr="008074E6" w:rsidTr="00510E25">
        <w:trPr>
          <w:trHeight w:val="20"/>
        </w:trPr>
        <w:tc>
          <w:tcPr>
            <w:tcW w:w="1560" w:type="dxa"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штрафов, пеней, иных сумм принудительного изъятия</w:t>
            </w:r>
          </w:p>
        </w:tc>
        <w:tc>
          <w:tcPr>
            <w:tcW w:w="564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130</w:t>
            </w:r>
          </w:p>
        </w:tc>
        <w:tc>
          <w:tcPr>
            <w:tcW w:w="56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1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435" w:type="dxa"/>
            <w:gridSpan w:val="2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966" w:type="dxa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77" w:type="dxa"/>
            <w:gridSpan w:val="4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86" w:type="dxa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567" w:type="dxa"/>
            <w:noWrap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</w:tr>
      <w:tr w:rsidR="00A66D63" w:rsidRPr="008074E6" w:rsidTr="00510E25">
        <w:trPr>
          <w:trHeight w:val="20"/>
        </w:trPr>
        <w:tc>
          <w:tcPr>
            <w:tcW w:w="1560" w:type="dxa"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564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140</w:t>
            </w:r>
          </w:p>
        </w:tc>
        <w:tc>
          <w:tcPr>
            <w:tcW w:w="56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1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435" w:type="dxa"/>
            <w:gridSpan w:val="2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966" w:type="dxa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77" w:type="dxa"/>
            <w:gridSpan w:val="4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86" w:type="dxa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567" w:type="dxa"/>
            <w:noWrap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</w:tr>
      <w:tr w:rsidR="00A66D63" w:rsidRPr="008074E6" w:rsidTr="00510E25">
        <w:trPr>
          <w:trHeight w:val="20"/>
        </w:trPr>
        <w:tc>
          <w:tcPr>
            <w:tcW w:w="1560" w:type="dxa"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Иные субсидии, предоставленные из бюджета</w:t>
            </w:r>
          </w:p>
        </w:tc>
        <w:tc>
          <w:tcPr>
            <w:tcW w:w="564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150</w:t>
            </w:r>
          </w:p>
        </w:tc>
        <w:tc>
          <w:tcPr>
            <w:tcW w:w="56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1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435" w:type="dxa"/>
            <w:gridSpan w:val="2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66" w:type="dxa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77" w:type="dxa"/>
            <w:gridSpan w:val="4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</w:tcPr>
          <w:p w:rsidR="00A66D63" w:rsidRPr="008074E6" w:rsidRDefault="00302D10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567" w:type="dxa"/>
            <w:noWrap/>
          </w:tcPr>
          <w:p w:rsidR="00A66D63" w:rsidRPr="008074E6" w:rsidRDefault="00302D10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567" w:type="dxa"/>
            <w:gridSpan w:val="2"/>
          </w:tcPr>
          <w:p w:rsidR="00A66D63" w:rsidRPr="008074E6" w:rsidRDefault="00302D10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</w:tr>
      <w:tr w:rsidR="00A66D63" w:rsidRPr="008074E6" w:rsidTr="00510E25">
        <w:trPr>
          <w:trHeight w:val="20"/>
        </w:trPr>
        <w:tc>
          <w:tcPr>
            <w:tcW w:w="1560" w:type="dxa"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Прочие доходы</w:t>
            </w:r>
          </w:p>
        </w:tc>
        <w:tc>
          <w:tcPr>
            <w:tcW w:w="564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160</w:t>
            </w:r>
          </w:p>
        </w:tc>
        <w:tc>
          <w:tcPr>
            <w:tcW w:w="56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1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435" w:type="dxa"/>
            <w:gridSpan w:val="2"/>
          </w:tcPr>
          <w:p w:rsidR="00A66D63" w:rsidRPr="008074E6" w:rsidRDefault="00302D10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966" w:type="dxa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77" w:type="dxa"/>
            <w:gridSpan w:val="4"/>
          </w:tcPr>
          <w:p w:rsidR="00A66D63" w:rsidRPr="008074E6" w:rsidRDefault="00302D10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86" w:type="dxa"/>
          </w:tcPr>
          <w:p w:rsidR="00A66D63" w:rsidRPr="008074E6" w:rsidRDefault="00302D10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567" w:type="dxa"/>
            <w:noWrap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66D63" w:rsidRPr="008074E6" w:rsidTr="00510E25">
        <w:trPr>
          <w:trHeight w:val="20"/>
        </w:trPr>
        <w:tc>
          <w:tcPr>
            <w:tcW w:w="1560" w:type="dxa"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Доходы от операций с активами</w:t>
            </w:r>
          </w:p>
        </w:tc>
        <w:tc>
          <w:tcPr>
            <w:tcW w:w="564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180</w:t>
            </w:r>
          </w:p>
        </w:tc>
        <w:tc>
          <w:tcPr>
            <w:tcW w:w="56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41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435" w:type="dxa"/>
            <w:gridSpan w:val="2"/>
          </w:tcPr>
          <w:p w:rsidR="00A66D63" w:rsidRPr="008074E6" w:rsidRDefault="00302D10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966" w:type="dxa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77" w:type="dxa"/>
            <w:gridSpan w:val="4"/>
          </w:tcPr>
          <w:p w:rsidR="00A66D63" w:rsidRPr="008074E6" w:rsidRDefault="00302D10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286" w:type="dxa"/>
          </w:tcPr>
          <w:p w:rsidR="00A66D63" w:rsidRPr="008074E6" w:rsidRDefault="00302D10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567" w:type="dxa"/>
            <w:noWrap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</w:tcPr>
          <w:p w:rsidR="00A66D63" w:rsidRPr="008074E6" w:rsidRDefault="00302D10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</w:tr>
      <w:tr w:rsidR="00A66D63" w:rsidRPr="008074E6" w:rsidTr="00510E25">
        <w:trPr>
          <w:trHeight w:val="20"/>
        </w:trPr>
        <w:tc>
          <w:tcPr>
            <w:tcW w:w="1560" w:type="dxa"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564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1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35" w:type="dxa"/>
            <w:gridSpan w:val="2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66" w:type="dxa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77" w:type="dxa"/>
            <w:gridSpan w:val="4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66D63" w:rsidRPr="008074E6" w:rsidTr="00510E25">
        <w:trPr>
          <w:trHeight w:val="20"/>
        </w:trPr>
        <w:tc>
          <w:tcPr>
            <w:tcW w:w="1560" w:type="dxa"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564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181</w:t>
            </w:r>
          </w:p>
        </w:tc>
        <w:tc>
          <w:tcPr>
            <w:tcW w:w="56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1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35" w:type="dxa"/>
            <w:gridSpan w:val="2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66" w:type="dxa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77" w:type="dxa"/>
            <w:gridSpan w:val="4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66D63" w:rsidRPr="008074E6" w:rsidTr="00510E25">
        <w:trPr>
          <w:trHeight w:val="20"/>
        </w:trPr>
        <w:tc>
          <w:tcPr>
            <w:tcW w:w="1560" w:type="dxa"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564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182</w:t>
            </w:r>
          </w:p>
        </w:tc>
        <w:tc>
          <w:tcPr>
            <w:tcW w:w="56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1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35" w:type="dxa"/>
            <w:gridSpan w:val="2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66" w:type="dxa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77" w:type="dxa"/>
            <w:gridSpan w:val="4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66D63" w:rsidRPr="008074E6" w:rsidTr="00510E25">
        <w:trPr>
          <w:trHeight w:val="20"/>
        </w:trPr>
        <w:tc>
          <w:tcPr>
            <w:tcW w:w="1560" w:type="dxa"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Выплаты по расходам, всего:</w:t>
            </w:r>
          </w:p>
        </w:tc>
        <w:tc>
          <w:tcPr>
            <w:tcW w:w="564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</w:p>
        </w:tc>
        <w:tc>
          <w:tcPr>
            <w:tcW w:w="56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41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35" w:type="dxa"/>
            <w:gridSpan w:val="2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66" w:type="dxa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77" w:type="dxa"/>
            <w:gridSpan w:val="4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66D63" w:rsidRPr="008074E6" w:rsidTr="00510E25">
        <w:trPr>
          <w:trHeight w:val="20"/>
        </w:trPr>
        <w:tc>
          <w:tcPr>
            <w:tcW w:w="1560" w:type="dxa"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 на выплаты персоналу, всего:</w:t>
            </w:r>
          </w:p>
        </w:tc>
        <w:tc>
          <w:tcPr>
            <w:tcW w:w="564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210</w:t>
            </w:r>
          </w:p>
        </w:tc>
        <w:tc>
          <w:tcPr>
            <w:tcW w:w="56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1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35" w:type="dxa"/>
            <w:gridSpan w:val="2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66" w:type="dxa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77" w:type="dxa"/>
            <w:gridSpan w:val="4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66D63" w:rsidRPr="008074E6" w:rsidTr="00510E25">
        <w:trPr>
          <w:trHeight w:val="20"/>
        </w:trPr>
        <w:tc>
          <w:tcPr>
            <w:tcW w:w="1560" w:type="dxa"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из них: оплата труда и начисления на выплаты по оплате труда</w:t>
            </w:r>
          </w:p>
        </w:tc>
        <w:tc>
          <w:tcPr>
            <w:tcW w:w="564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211</w:t>
            </w:r>
          </w:p>
        </w:tc>
        <w:tc>
          <w:tcPr>
            <w:tcW w:w="56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1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35" w:type="dxa"/>
            <w:gridSpan w:val="2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66" w:type="dxa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77" w:type="dxa"/>
            <w:gridSpan w:val="4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66D63" w:rsidRPr="008074E6" w:rsidTr="00510E25">
        <w:trPr>
          <w:trHeight w:val="20"/>
        </w:trPr>
        <w:tc>
          <w:tcPr>
            <w:tcW w:w="1560" w:type="dxa"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Социальные и иные выплаты населению, всего</w:t>
            </w:r>
          </w:p>
        </w:tc>
        <w:tc>
          <w:tcPr>
            <w:tcW w:w="564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220</w:t>
            </w:r>
          </w:p>
        </w:tc>
        <w:tc>
          <w:tcPr>
            <w:tcW w:w="56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1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35" w:type="dxa"/>
            <w:gridSpan w:val="2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66" w:type="dxa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77" w:type="dxa"/>
            <w:gridSpan w:val="4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66D63" w:rsidRPr="008074E6" w:rsidTr="00510E25">
        <w:trPr>
          <w:trHeight w:val="20"/>
        </w:trPr>
        <w:tc>
          <w:tcPr>
            <w:tcW w:w="1560" w:type="dxa"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из них:</w:t>
            </w:r>
          </w:p>
        </w:tc>
        <w:tc>
          <w:tcPr>
            <w:tcW w:w="564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1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35" w:type="dxa"/>
            <w:gridSpan w:val="2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66" w:type="dxa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77" w:type="dxa"/>
            <w:gridSpan w:val="4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66D63" w:rsidRPr="008074E6" w:rsidTr="00510E25">
        <w:trPr>
          <w:trHeight w:val="20"/>
        </w:trPr>
        <w:tc>
          <w:tcPr>
            <w:tcW w:w="1560" w:type="dxa"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564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221</w:t>
            </w:r>
          </w:p>
        </w:tc>
        <w:tc>
          <w:tcPr>
            <w:tcW w:w="56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1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35" w:type="dxa"/>
            <w:gridSpan w:val="2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66" w:type="dxa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77" w:type="dxa"/>
            <w:gridSpan w:val="4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66D63" w:rsidRPr="008074E6" w:rsidTr="00510E25">
        <w:trPr>
          <w:trHeight w:val="20"/>
        </w:trPr>
        <w:tc>
          <w:tcPr>
            <w:tcW w:w="1560" w:type="dxa"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564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222</w:t>
            </w:r>
          </w:p>
        </w:tc>
        <w:tc>
          <w:tcPr>
            <w:tcW w:w="56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1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35" w:type="dxa"/>
            <w:gridSpan w:val="2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66" w:type="dxa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77" w:type="dxa"/>
            <w:gridSpan w:val="4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66D63" w:rsidRPr="008074E6" w:rsidTr="00510E25">
        <w:trPr>
          <w:trHeight w:val="20"/>
        </w:trPr>
        <w:tc>
          <w:tcPr>
            <w:tcW w:w="1560" w:type="dxa"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Уплата налогов, сборов и иных платежей, всего</w:t>
            </w:r>
          </w:p>
        </w:tc>
        <w:tc>
          <w:tcPr>
            <w:tcW w:w="564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230</w:t>
            </w:r>
          </w:p>
        </w:tc>
        <w:tc>
          <w:tcPr>
            <w:tcW w:w="56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1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35" w:type="dxa"/>
            <w:gridSpan w:val="2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66" w:type="dxa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77" w:type="dxa"/>
            <w:gridSpan w:val="4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66D63" w:rsidRPr="008074E6" w:rsidTr="00510E25">
        <w:trPr>
          <w:trHeight w:val="20"/>
        </w:trPr>
        <w:tc>
          <w:tcPr>
            <w:tcW w:w="1560" w:type="dxa"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из них:</w:t>
            </w:r>
          </w:p>
        </w:tc>
        <w:tc>
          <w:tcPr>
            <w:tcW w:w="564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1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35" w:type="dxa"/>
            <w:gridSpan w:val="2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66" w:type="dxa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77" w:type="dxa"/>
            <w:gridSpan w:val="4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66D63" w:rsidRPr="008074E6" w:rsidTr="00510E25">
        <w:trPr>
          <w:trHeight w:val="20"/>
        </w:trPr>
        <w:tc>
          <w:tcPr>
            <w:tcW w:w="1560" w:type="dxa"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Безвозмездные перечисления организациям</w:t>
            </w:r>
          </w:p>
        </w:tc>
        <w:tc>
          <w:tcPr>
            <w:tcW w:w="564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1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35" w:type="dxa"/>
            <w:gridSpan w:val="2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66" w:type="dxa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77" w:type="dxa"/>
            <w:gridSpan w:val="4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66D63" w:rsidRPr="008074E6" w:rsidTr="00510E25">
        <w:trPr>
          <w:trHeight w:val="20"/>
        </w:trPr>
        <w:tc>
          <w:tcPr>
            <w:tcW w:w="1560" w:type="dxa"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Прочие расходы (кроме расходов на закупку товаров, работ, услуг)</w:t>
            </w:r>
          </w:p>
        </w:tc>
        <w:tc>
          <w:tcPr>
            <w:tcW w:w="564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</w:p>
        </w:tc>
        <w:tc>
          <w:tcPr>
            <w:tcW w:w="56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1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35" w:type="dxa"/>
            <w:gridSpan w:val="2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66" w:type="dxa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77" w:type="dxa"/>
            <w:gridSpan w:val="4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66D63" w:rsidRPr="008074E6" w:rsidTr="00510E25">
        <w:trPr>
          <w:trHeight w:val="20"/>
        </w:trPr>
        <w:tc>
          <w:tcPr>
            <w:tcW w:w="1560" w:type="dxa"/>
            <w:hideMark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закупку товаров, работ, услуг, всего</w:t>
            </w:r>
          </w:p>
        </w:tc>
        <w:tc>
          <w:tcPr>
            <w:tcW w:w="564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260</w:t>
            </w:r>
          </w:p>
        </w:tc>
        <w:tc>
          <w:tcPr>
            <w:tcW w:w="56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41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35" w:type="dxa"/>
            <w:gridSpan w:val="2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66" w:type="dxa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77" w:type="dxa"/>
            <w:gridSpan w:val="4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66D63" w:rsidRPr="008074E6" w:rsidTr="00510E25">
        <w:trPr>
          <w:trHeight w:val="20"/>
        </w:trPr>
        <w:tc>
          <w:tcPr>
            <w:tcW w:w="1560" w:type="dxa"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Поступление финансовых активов, всего:</w:t>
            </w:r>
          </w:p>
        </w:tc>
        <w:tc>
          <w:tcPr>
            <w:tcW w:w="564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  <w:tc>
          <w:tcPr>
            <w:tcW w:w="56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41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35" w:type="dxa"/>
            <w:gridSpan w:val="2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66" w:type="dxa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77" w:type="dxa"/>
            <w:gridSpan w:val="4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66D63" w:rsidRPr="008074E6" w:rsidTr="00510E25">
        <w:trPr>
          <w:trHeight w:val="20"/>
        </w:trPr>
        <w:tc>
          <w:tcPr>
            <w:tcW w:w="1560" w:type="dxa"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из них:</w:t>
            </w:r>
          </w:p>
        </w:tc>
        <w:tc>
          <w:tcPr>
            <w:tcW w:w="564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1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35" w:type="dxa"/>
            <w:gridSpan w:val="2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66" w:type="dxa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77" w:type="dxa"/>
            <w:gridSpan w:val="4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66D63" w:rsidRPr="008074E6" w:rsidTr="00510E25">
        <w:trPr>
          <w:trHeight w:val="20"/>
        </w:trPr>
        <w:tc>
          <w:tcPr>
            <w:tcW w:w="1560" w:type="dxa"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остатков средств</w:t>
            </w:r>
          </w:p>
        </w:tc>
        <w:tc>
          <w:tcPr>
            <w:tcW w:w="564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56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1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35" w:type="dxa"/>
            <w:gridSpan w:val="2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66" w:type="dxa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77" w:type="dxa"/>
            <w:gridSpan w:val="4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noWrap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66D63" w:rsidRPr="008074E6" w:rsidTr="00510E25">
        <w:trPr>
          <w:trHeight w:val="20"/>
        </w:trPr>
        <w:tc>
          <w:tcPr>
            <w:tcW w:w="1560" w:type="dxa"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Прочие поступления</w:t>
            </w:r>
          </w:p>
        </w:tc>
        <w:tc>
          <w:tcPr>
            <w:tcW w:w="564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320</w:t>
            </w:r>
          </w:p>
        </w:tc>
        <w:tc>
          <w:tcPr>
            <w:tcW w:w="56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1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35" w:type="dxa"/>
            <w:gridSpan w:val="2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66" w:type="dxa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77" w:type="dxa"/>
            <w:gridSpan w:val="4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74" w:type="dxa"/>
            <w:gridSpan w:val="2"/>
            <w:noWrap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66D63" w:rsidRPr="008074E6" w:rsidTr="00510E25">
        <w:trPr>
          <w:trHeight w:val="20"/>
        </w:trPr>
        <w:tc>
          <w:tcPr>
            <w:tcW w:w="1560" w:type="dxa"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Выбытие финансовых активов, всего</w:t>
            </w:r>
          </w:p>
        </w:tc>
        <w:tc>
          <w:tcPr>
            <w:tcW w:w="564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400</w:t>
            </w:r>
          </w:p>
        </w:tc>
        <w:tc>
          <w:tcPr>
            <w:tcW w:w="56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1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35" w:type="dxa"/>
            <w:gridSpan w:val="2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66" w:type="dxa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77" w:type="dxa"/>
            <w:gridSpan w:val="4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74" w:type="dxa"/>
            <w:gridSpan w:val="2"/>
            <w:noWrap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66D63" w:rsidRPr="008074E6" w:rsidTr="00510E25">
        <w:trPr>
          <w:trHeight w:val="20"/>
        </w:trPr>
        <w:tc>
          <w:tcPr>
            <w:tcW w:w="1560" w:type="dxa"/>
            <w:hideMark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Из них: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уменьшение остатков средств</w:t>
            </w:r>
          </w:p>
        </w:tc>
        <w:tc>
          <w:tcPr>
            <w:tcW w:w="564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410</w:t>
            </w:r>
          </w:p>
        </w:tc>
        <w:tc>
          <w:tcPr>
            <w:tcW w:w="56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1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35" w:type="dxa"/>
            <w:gridSpan w:val="2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66" w:type="dxa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77" w:type="dxa"/>
            <w:gridSpan w:val="4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74" w:type="dxa"/>
            <w:gridSpan w:val="2"/>
            <w:noWrap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66D63" w:rsidRPr="008074E6" w:rsidTr="00510E25">
        <w:trPr>
          <w:trHeight w:val="20"/>
        </w:trPr>
        <w:tc>
          <w:tcPr>
            <w:tcW w:w="1560" w:type="dxa"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Прочие выбытия</w:t>
            </w:r>
          </w:p>
        </w:tc>
        <w:tc>
          <w:tcPr>
            <w:tcW w:w="564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420</w:t>
            </w:r>
          </w:p>
        </w:tc>
        <w:tc>
          <w:tcPr>
            <w:tcW w:w="56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1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35" w:type="dxa"/>
            <w:gridSpan w:val="2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66" w:type="dxa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77" w:type="dxa"/>
            <w:gridSpan w:val="4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74" w:type="dxa"/>
            <w:gridSpan w:val="2"/>
            <w:noWrap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66D63" w:rsidRPr="008074E6" w:rsidTr="00510E25">
        <w:trPr>
          <w:trHeight w:val="20"/>
        </w:trPr>
        <w:tc>
          <w:tcPr>
            <w:tcW w:w="1560" w:type="dxa"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из них:</w:t>
            </w:r>
          </w:p>
        </w:tc>
        <w:tc>
          <w:tcPr>
            <w:tcW w:w="564" w:type="dxa"/>
            <w:noWrap/>
            <w:hideMark/>
          </w:tcPr>
          <w:p w:rsidR="00A66D63" w:rsidRPr="008074E6" w:rsidRDefault="00A66D63" w:rsidP="00302D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1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0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35" w:type="dxa"/>
            <w:gridSpan w:val="2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66" w:type="dxa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77" w:type="dxa"/>
            <w:gridSpan w:val="4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74" w:type="dxa"/>
            <w:gridSpan w:val="2"/>
            <w:noWrap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66D63" w:rsidRPr="008074E6" w:rsidTr="009A6351">
        <w:trPr>
          <w:trHeight w:val="20"/>
        </w:trPr>
        <w:tc>
          <w:tcPr>
            <w:tcW w:w="1560" w:type="dxa"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564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421</w:t>
            </w:r>
          </w:p>
        </w:tc>
        <w:tc>
          <w:tcPr>
            <w:tcW w:w="56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1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20" w:type="dxa"/>
            <w:gridSpan w:val="2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2" w:type="dxa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38" w:type="dxa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6" w:type="dxa"/>
            <w:gridSpan w:val="2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74" w:type="dxa"/>
            <w:gridSpan w:val="2"/>
            <w:noWrap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66D63" w:rsidRPr="008074E6" w:rsidTr="009A6351">
        <w:trPr>
          <w:trHeight w:val="20"/>
        </w:trPr>
        <w:tc>
          <w:tcPr>
            <w:tcW w:w="1560" w:type="dxa"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564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422</w:t>
            </w:r>
          </w:p>
        </w:tc>
        <w:tc>
          <w:tcPr>
            <w:tcW w:w="56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1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20" w:type="dxa"/>
            <w:gridSpan w:val="2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2" w:type="dxa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38" w:type="dxa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6" w:type="dxa"/>
            <w:gridSpan w:val="2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74" w:type="dxa"/>
            <w:gridSpan w:val="2"/>
            <w:noWrap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66D63" w:rsidRPr="008074E6" w:rsidTr="009A6351">
        <w:trPr>
          <w:trHeight w:val="20"/>
        </w:trPr>
        <w:tc>
          <w:tcPr>
            <w:tcW w:w="1560" w:type="dxa"/>
            <w:hideMark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Остаток средств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на начало года</w:t>
            </w:r>
          </w:p>
        </w:tc>
        <w:tc>
          <w:tcPr>
            <w:tcW w:w="564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500</w:t>
            </w:r>
          </w:p>
        </w:tc>
        <w:tc>
          <w:tcPr>
            <w:tcW w:w="56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41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20" w:type="dxa"/>
            <w:gridSpan w:val="2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2" w:type="dxa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38" w:type="dxa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6" w:type="dxa"/>
            <w:gridSpan w:val="2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74" w:type="dxa"/>
            <w:gridSpan w:val="2"/>
            <w:noWrap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66D63" w:rsidRPr="008074E6" w:rsidTr="009A6351">
        <w:trPr>
          <w:trHeight w:val="20"/>
        </w:trPr>
        <w:tc>
          <w:tcPr>
            <w:tcW w:w="1560" w:type="dxa"/>
            <w:hideMark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Остаток средств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на конец года</w:t>
            </w:r>
          </w:p>
        </w:tc>
        <w:tc>
          <w:tcPr>
            <w:tcW w:w="564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600</w:t>
            </w:r>
          </w:p>
        </w:tc>
        <w:tc>
          <w:tcPr>
            <w:tcW w:w="56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Х</w:t>
            </w:r>
          </w:p>
        </w:tc>
        <w:tc>
          <w:tcPr>
            <w:tcW w:w="417" w:type="dxa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720" w:type="dxa"/>
            <w:gridSpan w:val="2"/>
            <w:noWrap/>
            <w:hideMark/>
          </w:tcPr>
          <w:p w:rsidR="00A66D63" w:rsidRPr="008074E6" w:rsidRDefault="00A66D63" w:rsidP="008074E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074E6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422" w:type="dxa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5" w:type="dxa"/>
            <w:gridSpan w:val="3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38" w:type="dxa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6" w:type="dxa"/>
            <w:gridSpan w:val="2"/>
          </w:tcPr>
          <w:p w:rsidR="00A66D63" w:rsidRPr="008074E6" w:rsidRDefault="00A66D63" w:rsidP="00A66D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74" w:type="dxa"/>
            <w:gridSpan w:val="2"/>
            <w:noWrap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0" w:type="dxa"/>
          </w:tcPr>
          <w:p w:rsidR="00A66D63" w:rsidRPr="008074E6" w:rsidRDefault="00A66D63" w:rsidP="008074E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3E1255" w:rsidRDefault="003E1255" w:rsidP="0081416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EC109C" w:rsidRPr="00814167" w:rsidRDefault="00302D10" w:rsidP="0081416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14167">
        <w:rPr>
          <w:rFonts w:ascii="Times New Roman" w:eastAsia="Calibri" w:hAnsi="Times New Roman" w:cs="Times New Roman"/>
          <w:b/>
          <w:sz w:val="12"/>
          <w:szCs w:val="12"/>
        </w:rPr>
        <w:lastRenderedPageBreak/>
        <w:t>II.I. Показатели выплат по расходам на закупку товаров, работ, услуг Учреждения (Подразделения)</w:t>
      </w:r>
    </w:p>
    <w:p w:rsidR="00814167" w:rsidRDefault="00814167" w:rsidP="0081416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C109C">
        <w:rPr>
          <w:rFonts w:ascii="Times New Roman" w:eastAsia="Calibri" w:hAnsi="Times New Roman" w:cs="Times New Roman"/>
          <w:b/>
          <w:sz w:val="12"/>
          <w:szCs w:val="12"/>
        </w:rPr>
        <w:t>на ________________________20____г.</w:t>
      </w:r>
    </w:p>
    <w:p w:rsidR="003E1255" w:rsidRDefault="003E1255" w:rsidP="0081416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EC109C" w:rsidRDefault="0081416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4167">
        <w:rPr>
          <w:noProof/>
          <w:lang w:eastAsia="ru-RU"/>
        </w:rPr>
        <w:drawing>
          <wp:inline distT="0" distB="0" distL="0" distR="0" wp14:anchorId="57605904" wp14:editId="2643D63B">
            <wp:extent cx="4761781" cy="33643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55" cy="3370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09C" w:rsidRPr="00814167" w:rsidRDefault="00EC109C" w:rsidP="0081416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EC109C" w:rsidRPr="00814167" w:rsidRDefault="00814167" w:rsidP="0081416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14167">
        <w:rPr>
          <w:rFonts w:ascii="Times New Roman" w:eastAsia="Calibri" w:hAnsi="Times New Roman" w:cs="Times New Roman"/>
          <w:b/>
          <w:sz w:val="12"/>
          <w:szCs w:val="12"/>
        </w:rPr>
        <w:t>III. Сведения о средствах, поступающих во временное распоряжение Учреждения (Подразделения)</w:t>
      </w:r>
    </w:p>
    <w:p w:rsidR="00814167" w:rsidRPr="00814167" w:rsidRDefault="00814167" w:rsidP="0081416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14167">
        <w:rPr>
          <w:rFonts w:ascii="Times New Roman" w:eastAsia="Calibri" w:hAnsi="Times New Roman" w:cs="Times New Roman"/>
          <w:b/>
          <w:sz w:val="12"/>
          <w:szCs w:val="12"/>
        </w:rPr>
        <w:t>на ________________________20____г.</w:t>
      </w:r>
    </w:p>
    <w:p w:rsidR="00EC109C" w:rsidRDefault="00814167" w:rsidP="0081416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(очередной финансовый год)</w:t>
      </w:r>
    </w:p>
    <w:tbl>
      <w:tblPr>
        <w:tblStyle w:val="af1"/>
        <w:tblW w:w="7513" w:type="dxa"/>
        <w:tblInd w:w="108" w:type="dxa"/>
        <w:tblLook w:val="04A0" w:firstRow="1" w:lastRow="0" w:firstColumn="1" w:lastColumn="0" w:noHBand="0" w:noVBand="1"/>
      </w:tblPr>
      <w:tblGrid>
        <w:gridCol w:w="1843"/>
        <w:gridCol w:w="992"/>
        <w:gridCol w:w="4678"/>
      </w:tblGrid>
      <w:tr w:rsidR="00814167" w:rsidRPr="00814167" w:rsidTr="00814167">
        <w:trPr>
          <w:trHeight w:val="20"/>
        </w:trPr>
        <w:tc>
          <w:tcPr>
            <w:tcW w:w="1843" w:type="dxa"/>
            <w:hideMark/>
          </w:tcPr>
          <w:p w:rsidR="00814167" w:rsidRPr="00814167" w:rsidRDefault="00814167" w:rsidP="008141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167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992" w:type="dxa"/>
            <w:hideMark/>
          </w:tcPr>
          <w:p w:rsidR="00814167" w:rsidRPr="00814167" w:rsidRDefault="00814167" w:rsidP="008141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167">
              <w:rPr>
                <w:rFonts w:ascii="Times New Roman" w:eastAsia="Calibri" w:hAnsi="Times New Roman" w:cs="Times New Roman"/>
                <w:sz w:val="12"/>
                <w:szCs w:val="12"/>
              </w:rPr>
              <w:t>Код строки</w:t>
            </w:r>
          </w:p>
        </w:tc>
        <w:tc>
          <w:tcPr>
            <w:tcW w:w="4678" w:type="dxa"/>
            <w:hideMark/>
          </w:tcPr>
          <w:p w:rsidR="00814167" w:rsidRPr="00814167" w:rsidRDefault="00814167" w:rsidP="008141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167">
              <w:rPr>
                <w:rFonts w:ascii="Times New Roman" w:eastAsia="Calibri" w:hAnsi="Times New Roman" w:cs="Times New Roman"/>
                <w:sz w:val="12"/>
                <w:szCs w:val="12"/>
              </w:rPr>
              <w:t>Сумма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14167">
              <w:rPr>
                <w:rFonts w:ascii="Times New Roman" w:eastAsia="Calibri" w:hAnsi="Times New Roman" w:cs="Times New Roman"/>
                <w:sz w:val="12"/>
                <w:szCs w:val="12"/>
              </w:rPr>
              <w:t>(руб. с точностью до двух знаков после запятой - 0,00)</w:t>
            </w:r>
          </w:p>
        </w:tc>
      </w:tr>
      <w:tr w:rsidR="00814167" w:rsidRPr="00814167" w:rsidTr="00814167">
        <w:trPr>
          <w:trHeight w:val="20"/>
        </w:trPr>
        <w:tc>
          <w:tcPr>
            <w:tcW w:w="1843" w:type="dxa"/>
            <w:noWrap/>
            <w:hideMark/>
          </w:tcPr>
          <w:p w:rsidR="00814167" w:rsidRPr="00814167" w:rsidRDefault="00814167" w:rsidP="008141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16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814167" w:rsidRPr="00814167" w:rsidRDefault="00814167" w:rsidP="008141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16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678" w:type="dxa"/>
            <w:noWrap/>
            <w:hideMark/>
          </w:tcPr>
          <w:p w:rsidR="00814167" w:rsidRPr="00814167" w:rsidRDefault="00814167" w:rsidP="008141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167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814167" w:rsidRPr="00814167" w:rsidTr="00814167">
        <w:trPr>
          <w:trHeight w:val="20"/>
        </w:trPr>
        <w:tc>
          <w:tcPr>
            <w:tcW w:w="1843" w:type="dxa"/>
            <w:noWrap/>
            <w:hideMark/>
          </w:tcPr>
          <w:p w:rsidR="00814167" w:rsidRPr="00814167" w:rsidRDefault="00814167" w:rsidP="008141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167">
              <w:rPr>
                <w:rFonts w:ascii="Times New Roman" w:eastAsia="Calibri" w:hAnsi="Times New Roman" w:cs="Times New Roman"/>
                <w:sz w:val="12"/>
                <w:szCs w:val="12"/>
              </w:rPr>
              <w:t>Остаток средств на начало года</w:t>
            </w:r>
          </w:p>
        </w:tc>
        <w:tc>
          <w:tcPr>
            <w:tcW w:w="992" w:type="dxa"/>
            <w:noWrap/>
            <w:hideMark/>
          </w:tcPr>
          <w:p w:rsidR="00814167" w:rsidRPr="00814167" w:rsidRDefault="00814167" w:rsidP="008141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167">
              <w:rPr>
                <w:rFonts w:ascii="Times New Roman" w:eastAsia="Calibri" w:hAnsi="Times New Roman" w:cs="Times New Roman"/>
                <w:sz w:val="12"/>
                <w:szCs w:val="12"/>
              </w:rPr>
              <w:t>010</w:t>
            </w:r>
          </w:p>
        </w:tc>
        <w:tc>
          <w:tcPr>
            <w:tcW w:w="4678" w:type="dxa"/>
            <w:noWrap/>
            <w:hideMark/>
          </w:tcPr>
          <w:p w:rsidR="00814167" w:rsidRPr="00814167" w:rsidRDefault="00814167" w:rsidP="008141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1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814167" w:rsidRPr="00814167" w:rsidTr="00814167">
        <w:trPr>
          <w:trHeight w:val="20"/>
        </w:trPr>
        <w:tc>
          <w:tcPr>
            <w:tcW w:w="1843" w:type="dxa"/>
            <w:noWrap/>
            <w:hideMark/>
          </w:tcPr>
          <w:p w:rsidR="00814167" w:rsidRPr="00814167" w:rsidRDefault="00814167" w:rsidP="008141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167">
              <w:rPr>
                <w:rFonts w:ascii="Times New Roman" w:eastAsia="Calibri" w:hAnsi="Times New Roman" w:cs="Times New Roman"/>
                <w:sz w:val="12"/>
                <w:szCs w:val="12"/>
              </w:rPr>
              <w:t>Остаток средств на конец года</w:t>
            </w:r>
          </w:p>
        </w:tc>
        <w:tc>
          <w:tcPr>
            <w:tcW w:w="992" w:type="dxa"/>
            <w:noWrap/>
            <w:hideMark/>
          </w:tcPr>
          <w:p w:rsidR="00814167" w:rsidRPr="00814167" w:rsidRDefault="00814167" w:rsidP="008141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167">
              <w:rPr>
                <w:rFonts w:ascii="Times New Roman" w:eastAsia="Calibri" w:hAnsi="Times New Roman" w:cs="Times New Roman"/>
                <w:sz w:val="12"/>
                <w:szCs w:val="12"/>
              </w:rPr>
              <w:t>020</w:t>
            </w:r>
          </w:p>
        </w:tc>
        <w:tc>
          <w:tcPr>
            <w:tcW w:w="4678" w:type="dxa"/>
            <w:noWrap/>
            <w:hideMark/>
          </w:tcPr>
          <w:p w:rsidR="00814167" w:rsidRPr="00814167" w:rsidRDefault="00814167" w:rsidP="008141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1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814167" w:rsidRPr="00814167" w:rsidTr="00814167">
        <w:trPr>
          <w:trHeight w:val="20"/>
        </w:trPr>
        <w:tc>
          <w:tcPr>
            <w:tcW w:w="1843" w:type="dxa"/>
            <w:noWrap/>
            <w:hideMark/>
          </w:tcPr>
          <w:p w:rsidR="00814167" w:rsidRPr="00814167" w:rsidRDefault="00814167" w:rsidP="008141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167">
              <w:rPr>
                <w:rFonts w:ascii="Times New Roman" w:eastAsia="Calibri" w:hAnsi="Times New Roman" w:cs="Times New Roman"/>
                <w:sz w:val="12"/>
                <w:szCs w:val="12"/>
              </w:rPr>
              <w:t>Поступление</w:t>
            </w:r>
          </w:p>
        </w:tc>
        <w:tc>
          <w:tcPr>
            <w:tcW w:w="992" w:type="dxa"/>
            <w:noWrap/>
            <w:hideMark/>
          </w:tcPr>
          <w:p w:rsidR="00814167" w:rsidRPr="00814167" w:rsidRDefault="00814167" w:rsidP="008141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167">
              <w:rPr>
                <w:rFonts w:ascii="Times New Roman" w:eastAsia="Calibri" w:hAnsi="Times New Roman" w:cs="Times New Roman"/>
                <w:sz w:val="12"/>
                <w:szCs w:val="12"/>
              </w:rPr>
              <w:t>030</w:t>
            </w:r>
          </w:p>
        </w:tc>
        <w:tc>
          <w:tcPr>
            <w:tcW w:w="4678" w:type="dxa"/>
            <w:noWrap/>
            <w:hideMark/>
          </w:tcPr>
          <w:p w:rsidR="00814167" w:rsidRPr="00814167" w:rsidRDefault="00814167" w:rsidP="008141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1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814167" w:rsidRPr="00814167" w:rsidTr="00814167">
        <w:trPr>
          <w:trHeight w:val="20"/>
        </w:trPr>
        <w:tc>
          <w:tcPr>
            <w:tcW w:w="1843" w:type="dxa"/>
            <w:noWrap/>
            <w:hideMark/>
          </w:tcPr>
          <w:p w:rsidR="00814167" w:rsidRPr="00814167" w:rsidRDefault="00814167" w:rsidP="008141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167">
              <w:rPr>
                <w:rFonts w:ascii="Times New Roman" w:eastAsia="Calibri" w:hAnsi="Times New Roman" w:cs="Times New Roman"/>
                <w:sz w:val="12"/>
                <w:szCs w:val="12"/>
              </w:rPr>
              <w:t>Выбытие</w:t>
            </w:r>
          </w:p>
        </w:tc>
        <w:tc>
          <w:tcPr>
            <w:tcW w:w="992" w:type="dxa"/>
            <w:noWrap/>
            <w:hideMark/>
          </w:tcPr>
          <w:p w:rsidR="00814167" w:rsidRPr="00814167" w:rsidRDefault="00814167" w:rsidP="008141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167">
              <w:rPr>
                <w:rFonts w:ascii="Times New Roman" w:eastAsia="Calibri" w:hAnsi="Times New Roman" w:cs="Times New Roman"/>
                <w:sz w:val="12"/>
                <w:szCs w:val="12"/>
              </w:rPr>
              <w:t>040</w:t>
            </w:r>
          </w:p>
        </w:tc>
        <w:tc>
          <w:tcPr>
            <w:tcW w:w="4678" w:type="dxa"/>
            <w:noWrap/>
            <w:hideMark/>
          </w:tcPr>
          <w:p w:rsidR="00814167" w:rsidRPr="00814167" w:rsidRDefault="00814167" w:rsidP="008141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1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</w:tbl>
    <w:p w:rsidR="00EC109C" w:rsidRPr="00814167" w:rsidRDefault="00814167" w:rsidP="0081416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14167">
        <w:rPr>
          <w:rFonts w:ascii="Times New Roman" w:eastAsia="Calibri" w:hAnsi="Times New Roman" w:cs="Times New Roman"/>
          <w:b/>
          <w:sz w:val="12"/>
          <w:szCs w:val="12"/>
        </w:rPr>
        <w:t>IV. Справочная информация</w:t>
      </w:r>
    </w:p>
    <w:tbl>
      <w:tblPr>
        <w:tblStyle w:val="af1"/>
        <w:tblW w:w="7513" w:type="dxa"/>
        <w:tblInd w:w="108" w:type="dxa"/>
        <w:tblLook w:val="04A0" w:firstRow="1" w:lastRow="0" w:firstColumn="1" w:lastColumn="0" w:noHBand="0" w:noVBand="1"/>
      </w:tblPr>
      <w:tblGrid>
        <w:gridCol w:w="5387"/>
        <w:gridCol w:w="992"/>
        <w:gridCol w:w="1134"/>
      </w:tblGrid>
      <w:tr w:rsidR="00814167" w:rsidRPr="00814167" w:rsidTr="00814167">
        <w:trPr>
          <w:trHeight w:val="20"/>
        </w:trPr>
        <w:tc>
          <w:tcPr>
            <w:tcW w:w="5387" w:type="dxa"/>
            <w:hideMark/>
          </w:tcPr>
          <w:p w:rsidR="00814167" w:rsidRPr="00814167" w:rsidRDefault="00814167" w:rsidP="008141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167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992" w:type="dxa"/>
            <w:hideMark/>
          </w:tcPr>
          <w:p w:rsidR="00814167" w:rsidRPr="00814167" w:rsidRDefault="00814167" w:rsidP="008141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167">
              <w:rPr>
                <w:rFonts w:ascii="Times New Roman" w:eastAsia="Calibri" w:hAnsi="Times New Roman" w:cs="Times New Roman"/>
                <w:sz w:val="12"/>
                <w:szCs w:val="12"/>
              </w:rPr>
              <w:t>Код строки</w:t>
            </w:r>
          </w:p>
        </w:tc>
        <w:tc>
          <w:tcPr>
            <w:tcW w:w="1134" w:type="dxa"/>
            <w:hideMark/>
          </w:tcPr>
          <w:p w:rsidR="00814167" w:rsidRPr="00814167" w:rsidRDefault="00814167" w:rsidP="008141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167">
              <w:rPr>
                <w:rFonts w:ascii="Times New Roman" w:eastAsia="Calibri" w:hAnsi="Times New Roman" w:cs="Times New Roman"/>
                <w:sz w:val="12"/>
                <w:szCs w:val="12"/>
              </w:rPr>
              <w:t>Сумма (тыс. руб.)</w:t>
            </w:r>
          </w:p>
        </w:tc>
      </w:tr>
      <w:tr w:rsidR="00814167" w:rsidRPr="00814167" w:rsidTr="00814167">
        <w:trPr>
          <w:trHeight w:val="20"/>
        </w:trPr>
        <w:tc>
          <w:tcPr>
            <w:tcW w:w="5387" w:type="dxa"/>
            <w:noWrap/>
            <w:hideMark/>
          </w:tcPr>
          <w:p w:rsidR="00814167" w:rsidRPr="00814167" w:rsidRDefault="00814167" w:rsidP="008141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16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814167" w:rsidRPr="00814167" w:rsidRDefault="00814167" w:rsidP="008141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16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814167" w:rsidRPr="00814167" w:rsidRDefault="00814167" w:rsidP="008141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167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814167" w:rsidRPr="00814167" w:rsidTr="00814167">
        <w:trPr>
          <w:trHeight w:val="20"/>
        </w:trPr>
        <w:tc>
          <w:tcPr>
            <w:tcW w:w="5387" w:type="dxa"/>
            <w:hideMark/>
          </w:tcPr>
          <w:p w:rsidR="00814167" w:rsidRPr="00814167" w:rsidRDefault="00814167" w:rsidP="008141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167">
              <w:rPr>
                <w:rFonts w:ascii="Times New Roman" w:eastAsia="Calibri" w:hAnsi="Times New Roman" w:cs="Times New Roman"/>
                <w:sz w:val="12"/>
                <w:szCs w:val="12"/>
              </w:rPr>
              <w:t>Объем публичных обязательств, всего:</w:t>
            </w:r>
          </w:p>
        </w:tc>
        <w:tc>
          <w:tcPr>
            <w:tcW w:w="992" w:type="dxa"/>
            <w:noWrap/>
            <w:hideMark/>
          </w:tcPr>
          <w:p w:rsidR="00814167" w:rsidRPr="00814167" w:rsidRDefault="00814167" w:rsidP="008141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167">
              <w:rPr>
                <w:rFonts w:ascii="Times New Roman" w:eastAsia="Calibri" w:hAnsi="Times New Roman" w:cs="Times New Roman"/>
                <w:sz w:val="12"/>
                <w:szCs w:val="12"/>
              </w:rPr>
              <w:t>010</w:t>
            </w:r>
          </w:p>
        </w:tc>
        <w:tc>
          <w:tcPr>
            <w:tcW w:w="1134" w:type="dxa"/>
            <w:noWrap/>
            <w:hideMark/>
          </w:tcPr>
          <w:p w:rsidR="00814167" w:rsidRPr="00814167" w:rsidRDefault="00814167" w:rsidP="008141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1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814167" w:rsidRPr="00814167" w:rsidTr="00814167">
        <w:trPr>
          <w:trHeight w:val="20"/>
        </w:trPr>
        <w:tc>
          <w:tcPr>
            <w:tcW w:w="5387" w:type="dxa"/>
            <w:hideMark/>
          </w:tcPr>
          <w:p w:rsidR="00814167" w:rsidRPr="00814167" w:rsidRDefault="00814167" w:rsidP="008141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167">
              <w:rPr>
                <w:rFonts w:ascii="Times New Roman" w:eastAsia="Calibri" w:hAnsi="Times New Roman" w:cs="Times New Roman"/>
                <w:sz w:val="12"/>
                <w:szCs w:val="12"/>
              </w:rPr>
              <w:t>Объем бюджетных инвестиций (в части переданных полномочий государственного заказчика в соответствии с Бюджетным кодексом Российской Федерации), всего:</w:t>
            </w:r>
          </w:p>
        </w:tc>
        <w:tc>
          <w:tcPr>
            <w:tcW w:w="992" w:type="dxa"/>
            <w:noWrap/>
            <w:hideMark/>
          </w:tcPr>
          <w:p w:rsidR="00814167" w:rsidRPr="00814167" w:rsidRDefault="00814167" w:rsidP="008141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167">
              <w:rPr>
                <w:rFonts w:ascii="Times New Roman" w:eastAsia="Calibri" w:hAnsi="Times New Roman" w:cs="Times New Roman"/>
                <w:sz w:val="12"/>
                <w:szCs w:val="12"/>
              </w:rPr>
              <w:t>020</w:t>
            </w:r>
          </w:p>
        </w:tc>
        <w:tc>
          <w:tcPr>
            <w:tcW w:w="1134" w:type="dxa"/>
            <w:noWrap/>
            <w:hideMark/>
          </w:tcPr>
          <w:p w:rsidR="00814167" w:rsidRPr="00814167" w:rsidRDefault="00814167" w:rsidP="008141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1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814167" w:rsidRPr="00814167" w:rsidTr="00814167">
        <w:trPr>
          <w:trHeight w:val="20"/>
        </w:trPr>
        <w:tc>
          <w:tcPr>
            <w:tcW w:w="5387" w:type="dxa"/>
            <w:hideMark/>
          </w:tcPr>
          <w:p w:rsidR="00814167" w:rsidRPr="00814167" w:rsidRDefault="00814167" w:rsidP="008141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167">
              <w:rPr>
                <w:rFonts w:ascii="Times New Roman" w:eastAsia="Calibri" w:hAnsi="Times New Roman" w:cs="Times New Roman"/>
                <w:sz w:val="12"/>
                <w:szCs w:val="12"/>
              </w:rPr>
              <w:t>Объем средств, поступивших во временное распоряжение, всего:</w:t>
            </w:r>
          </w:p>
        </w:tc>
        <w:tc>
          <w:tcPr>
            <w:tcW w:w="992" w:type="dxa"/>
            <w:noWrap/>
            <w:hideMark/>
          </w:tcPr>
          <w:p w:rsidR="00814167" w:rsidRPr="00814167" w:rsidRDefault="00814167" w:rsidP="008141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167">
              <w:rPr>
                <w:rFonts w:ascii="Times New Roman" w:eastAsia="Calibri" w:hAnsi="Times New Roman" w:cs="Times New Roman"/>
                <w:sz w:val="12"/>
                <w:szCs w:val="12"/>
              </w:rPr>
              <w:t>030</w:t>
            </w:r>
          </w:p>
        </w:tc>
        <w:tc>
          <w:tcPr>
            <w:tcW w:w="1134" w:type="dxa"/>
            <w:noWrap/>
            <w:hideMark/>
          </w:tcPr>
          <w:p w:rsidR="00814167" w:rsidRPr="00814167" w:rsidRDefault="00814167" w:rsidP="0081416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1416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</w:tbl>
    <w:p w:rsidR="00EC109C" w:rsidRDefault="00EC109C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C109C" w:rsidRDefault="0081416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14167">
        <w:rPr>
          <w:noProof/>
          <w:lang w:eastAsia="ru-RU"/>
        </w:rPr>
        <w:drawing>
          <wp:inline distT="0" distB="0" distL="0" distR="0" wp14:anchorId="6CD11376" wp14:editId="2BE491A6">
            <wp:extent cx="4761781" cy="131984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635" cy="132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CEF" w:rsidRPr="00E500D7" w:rsidRDefault="001F0CEF" w:rsidP="001F0CE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lastRenderedPageBreak/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№2</w:t>
      </w:r>
    </w:p>
    <w:p w:rsidR="00B9469E" w:rsidRDefault="001F0CEF" w:rsidP="001F0CE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AD7AB3">
        <w:rPr>
          <w:rFonts w:ascii="Times New Roman" w:eastAsia="Calibri" w:hAnsi="Times New Roman" w:cs="Times New Roman"/>
          <w:i/>
          <w:sz w:val="12"/>
          <w:szCs w:val="12"/>
        </w:rPr>
        <w:t>к Порядку составления и утверждени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я ПФХД </w:t>
      </w:r>
      <w:proofErr w:type="gramStart"/>
      <w:r>
        <w:rPr>
          <w:rFonts w:ascii="Times New Roman" w:eastAsia="Calibri" w:hAnsi="Times New Roman" w:cs="Times New Roman"/>
          <w:i/>
          <w:sz w:val="12"/>
          <w:szCs w:val="12"/>
        </w:rPr>
        <w:t>муниципальных</w:t>
      </w:r>
      <w:proofErr w:type="gramEnd"/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</w:p>
    <w:p w:rsidR="001F0CEF" w:rsidRPr="00AD7AB3" w:rsidRDefault="001F0CEF" w:rsidP="001F0CE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учреждений</w:t>
      </w:r>
      <w:r w:rsidR="00B9469E"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AD7AB3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</w:p>
    <w:p w:rsidR="00216281" w:rsidRDefault="002162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0726" w:rsidRDefault="0021628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6281">
        <w:rPr>
          <w:noProof/>
          <w:lang w:eastAsia="ru-RU"/>
        </w:rPr>
        <w:drawing>
          <wp:inline distT="0" distB="0" distL="0" distR="0" wp14:anchorId="0C46045C" wp14:editId="752207F9">
            <wp:extent cx="4767784" cy="393364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755" cy="3936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726" w:rsidRDefault="009C072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9469E" w:rsidRPr="00C32133" w:rsidRDefault="00B9469E" w:rsidP="00B9469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А</w:t>
      </w:r>
      <w:r w:rsidRPr="00C32133">
        <w:rPr>
          <w:rFonts w:ascii="Times New Roman" w:eastAsia="Calibri" w:hAnsi="Times New Roman" w:cs="Times New Roman"/>
          <w:b/>
          <w:sz w:val="12"/>
          <w:szCs w:val="12"/>
        </w:rPr>
        <w:t>ДМИНИСТРАЦИЯ</w:t>
      </w:r>
    </w:p>
    <w:p w:rsidR="00B9469E" w:rsidRPr="00C32133" w:rsidRDefault="00B9469E" w:rsidP="00B9469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9469E" w:rsidRPr="00C32133" w:rsidRDefault="00B9469E" w:rsidP="00B9469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9469E" w:rsidRPr="00C32133" w:rsidRDefault="00B9469E" w:rsidP="00B9469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9469E" w:rsidRPr="00C32133" w:rsidRDefault="00B9469E" w:rsidP="00B9469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9469E" w:rsidRDefault="00B9469E" w:rsidP="00B9469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20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октября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1130</w:t>
      </w:r>
    </w:p>
    <w:p w:rsidR="00B9469E" w:rsidRPr="00B9469E" w:rsidRDefault="00B9469E" w:rsidP="00B9469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9469E">
        <w:rPr>
          <w:rFonts w:ascii="Times New Roman" w:eastAsia="Calibri" w:hAnsi="Times New Roman" w:cs="Times New Roman"/>
          <w:b/>
          <w:sz w:val="12"/>
          <w:szCs w:val="12"/>
        </w:rPr>
        <w:t>Об утверждении муниципальной Программы Модернизация и развитие автомобильных дорог общего пользования местного значения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B9469E">
        <w:rPr>
          <w:rFonts w:ascii="Times New Roman" w:eastAsia="Calibri" w:hAnsi="Times New Roman" w:cs="Times New Roman"/>
          <w:b/>
          <w:sz w:val="12"/>
          <w:szCs w:val="12"/>
        </w:rPr>
        <w:t>в муниципальном районе Сергиевский Самарской  области на 2017 - 2019 годы»</w:t>
      </w:r>
    </w:p>
    <w:p w:rsidR="009C0726" w:rsidRDefault="009C072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9469E" w:rsidRPr="00B9469E" w:rsidRDefault="00B9469E" w:rsidP="00B9469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469E">
        <w:rPr>
          <w:rFonts w:ascii="Times New Roman" w:eastAsia="Calibri" w:hAnsi="Times New Roman" w:cs="Times New Roman"/>
          <w:sz w:val="12"/>
          <w:szCs w:val="12"/>
        </w:rPr>
        <w:t xml:space="preserve"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муниципального района Сергиевский и в целях </w:t>
      </w:r>
      <w:proofErr w:type="gramStart"/>
      <w:r w:rsidRPr="00B9469E">
        <w:rPr>
          <w:rFonts w:ascii="Times New Roman" w:eastAsia="Calibri" w:hAnsi="Times New Roman" w:cs="Times New Roman"/>
          <w:sz w:val="12"/>
          <w:szCs w:val="12"/>
        </w:rPr>
        <w:t>повышения уровня благоустройства дорог муниципального района</w:t>
      </w:r>
      <w:proofErr w:type="gramEnd"/>
      <w:r w:rsidRPr="00B9469E">
        <w:rPr>
          <w:rFonts w:ascii="Times New Roman" w:eastAsia="Calibri" w:hAnsi="Times New Roman" w:cs="Times New Roman"/>
          <w:sz w:val="12"/>
          <w:szCs w:val="12"/>
        </w:rPr>
        <w:t xml:space="preserve"> Сергиевский, администрация муниципального района Сергиевский.</w:t>
      </w:r>
    </w:p>
    <w:p w:rsidR="00B9469E" w:rsidRPr="00B9469E" w:rsidRDefault="00B9469E" w:rsidP="00B9469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B9469E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B9469E" w:rsidRPr="00B9469E" w:rsidRDefault="00B9469E" w:rsidP="00B9469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469E">
        <w:rPr>
          <w:rFonts w:ascii="Times New Roman" w:eastAsia="Calibri" w:hAnsi="Times New Roman" w:cs="Times New Roman"/>
          <w:sz w:val="12"/>
          <w:szCs w:val="12"/>
        </w:rPr>
        <w:t>1. Утвердить муниципальную Программу «Модернизация и развитие автомобильных дорог общего пользования местного  значения в муниципальном районе Сергиевский Самарской  области на 2017 - 2019 годы» согласно Приложению №1 к настоящему постановлению.</w:t>
      </w:r>
    </w:p>
    <w:p w:rsidR="00B9469E" w:rsidRPr="00B9469E" w:rsidRDefault="00B9469E" w:rsidP="00B9469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469E">
        <w:rPr>
          <w:rFonts w:ascii="Times New Roman" w:eastAsia="Calibri" w:hAnsi="Times New Roman" w:cs="Times New Roman"/>
          <w:sz w:val="12"/>
          <w:szCs w:val="12"/>
        </w:rPr>
        <w:t>2. Установить, что расходные обязательства, возникающие в результате принятия настоящего постановления, исполняются за счет средств бюджета муниципального района Сергиевский, в пределах общего объема бюджетных ассигнований, предусматриваемого в установленном порядке на соответствующий финансовый год администрации муниципального района Сергиевский как главному распорядителю средств бюджета муниципального района Сергиевский.</w:t>
      </w:r>
    </w:p>
    <w:p w:rsidR="00B9469E" w:rsidRPr="00B9469E" w:rsidRDefault="00B9469E" w:rsidP="00B9469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469E">
        <w:rPr>
          <w:rFonts w:ascii="Times New Roman" w:eastAsia="Calibri" w:hAnsi="Times New Roman" w:cs="Times New Roman"/>
          <w:sz w:val="12"/>
          <w:szCs w:val="12"/>
        </w:rPr>
        <w:t>3. Опубликовать настоящее Постановление в газете «Сергиевский вестник».</w:t>
      </w:r>
    </w:p>
    <w:p w:rsidR="00B9469E" w:rsidRPr="00B9469E" w:rsidRDefault="00B9469E" w:rsidP="00B9469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469E">
        <w:rPr>
          <w:rFonts w:ascii="Times New Roman" w:eastAsia="Calibri" w:hAnsi="Times New Roman" w:cs="Times New Roman"/>
          <w:sz w:val="12"/>
          <w:szCs w:val="12"/>
        </w:rPr>
        <w:t>4. Настоящее Постановление вступает в силу с 01.01.2017 года.</w:t>
      </w:r>
    </w:p>
    <w:p w:rsidR="00B9469E" w:rsidRPr="00B9469E" w:rsidRDefault="00B9469E" w:rsidP="00B9469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469E"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B9469E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B9469E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муниципального казенного учреждения «Управление заказчика-застройщика, архитектуры и градостроительства» муниципального района Сергиевский Астапову Е.А.</w:t>
      </w:r>
    </w:p>
    <w:p w:rsidR="00B9469E" w:rsidRDefault="00B9469E" w:rsidP="00B9469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9469E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B9469E" w:rsidRPr="00B9469E" w:rsidRDefault="00B9469E" w:rsidP="00B9469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9469E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9469E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B9469E" w:rsidRPr="00E500D7" w:rsidRDefault="00B9469E" w:rsidP="00B9469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lastRenderedPageBreak/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</w:t>
      </w:r>
    </w:p>
    <w:p w:rsidR="00B9469E" w:rsidRPr="00E500D7" w:rsidRDefault="00B9469E" w:rsidP="00B9469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B9469E" w:rsidRPr="00E500D7" w:rsidRDefault="00B9469E" w:rsidP="00B9469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B9469E" w:rsidRPr="007B60FA" w:rsidRDefault="00B9469E" w:rsidP="00B9469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 xml:space="preserve">№1130 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>от «</w:t>
      </w:r>
      <w:r>
        <w:rPr>
          <w:rFonts w:ascii="Times New Roman" w:eastAsia="Calibri" w:hAnsi="Times New Roman" w:cs="Times New Roman"/>
          <w:i/>
          <w:sz w:val="12"/>
          <w:szCs w:val="12"/>
        </w:rPr>
        <w:t>20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>»</w:t>
      </w:r>
      <w:r>
        <w:rPr>
          <w:rFonts w:ascii="Times New Roman" w:eastAsia="Calibri" w:hAnsi="Times New Roman" w:cs="Times New Roman"/>
          <w:i/>
          <w:sz w:val="12"/>
          <w:szCs w:val="12"/>
        </w:rPr>
        <w:t>октября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 xml:space="preserve"> 2016г.</w:t>
      </w:r>
    </w:p>
    <w:p w:rsidR="00B9469E" w:rsidRPr="00B9469E" w:rsidRDefault="00B9469E" w:rsidP="00B9469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B9469E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МУНИЦИПАЛЬНАЯ ПРОГРАММА</w:t>
      </w:r>
    </w:p>
    <w:p w:rsidR="00B9469E" w:rsidRPr="00B9469E" w:rsidRDefault="00B9469E" w:rsidP="00B9469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B9469E">
        <w:rPr>
          <w:rFonts w:ascii="Times New Roman" w:eastAsia="Calibri" w:hAnsi="Times New Roman" w:cs="Times New Roman"/>
          <w:b/>
          <w:bCs/>
          <w:sz w:val="12"/>
          <w:szCs w:val="12"/>
        </w:rPr>
        <w:t>"МОДЕРНИЗАЦИЯ И РАЗВИТИЕ АВТОМОБИЛЬНЫХ ДОРОГ ОБЩЕГО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B9469E">
        <w:rPr>
          <w:rFonts w:ascii="Times New Roman" w:eastAsia="Calibri" w:hAnsi="Times New Roman" w:cs="Times New Roman"/>
          <w:b/>
          <w:bCs/>
          <w:sz w:val="12"/>
          <w:szCs w:val="12"/>
        </w:rPr>
        <w:t>ПОЛЬЗОВАНИЯ МЕСТНОГО ЗНАЧЕНИЯ</w:t>
      </w:r>
    </w:p>
    <w:p w:rsidR="00B9469E" w:rsidRPr="00B9469E" w:rsidRDefault="00B9469E" w:rsidP="00B9469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B9469E">
        <w:rPr>
          <w:rFonts w:ascii="Times New Roman" w:eastAsia="Calibri" w:hAnsi="Times New Roman" w:cs="Times New Roman"/>
          <w:b/>
          <w:bCs/>
          <w:sz w:val="12"/>
          <w:szCs w:val="12"/>
        </w:rPr>
        <w:t>В МУНИЦИПАЛЬНОМ РАЙОНЕ СЕРГИЕВСКИЙ САМАРСКОЙ ОБЛАСТИ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B9469E">
        <w:rPr>
          <w:rFonts w:ascii="Times New Roman" w:eastAsia="Calibri" w:hAnsi="Times New Roman" w:cs="Times New Roman"/>
          <w:b/>
          <w:bCs/>
          <w:sz w:val="12"/>
          <w:szCs w:val="12"/>
        </w:rPr>
        <w:t>НА 2017 - 2019 ГОДЫ"</w:t>
      </w:r>
    </w:p>
    <w:p w:rsidR="00B9469E" w:rsidRPr="00B9469E" w:rsidRDefault="00B9469E" w:rsidP="00B9469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9469E" w:rsidRPr="00B9469E" w:rsidRDefault="00B9469E" w:rsidP="00B9469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9469E">
        <w:rPr>
          <w:rFonts w:ascii="Times New Roman" w:eastAsia="Calibri" w:hAnsi="Times New Roman" w:cs="Times New Roman"/>
          <w:b/>
          <w:sz w:val="12"/>
          <w:szCs w:val="12"/>
        </w:rPr>
        <w:t>ПАСПОРТ ПРОГРАММЫ</w:t>
      </w:r>
    </w:p>
    <w:p w:rsidR="00B9469E" w:rsidRPr="00B9469E" w:rsidRDefault="00B9469E" w:rsidP="00B9469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961"/>
      </w:tblGrid>
      <w:tr w:rsidR="00B9469E" w:rsidRPr="00B9469E" w:rsidTr="00B9469E">
        <w:trPr>
          <w:trHeight w:val="20"/>
        </w:trPr>
        <w:tc>
          <w:tcPr>
            <w:tcW w:w="2552" w:type="dxa"/>
          </w:tcPr>
          <w:p w:rsidR="00B9469E" w:rsidRPr="00B9469E" w:rsidRDefault="00B9469E" w:rsidP="00B94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469E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МУНИЦИПАЛЬНОЙ ПРОГРАММЫ</w:t>
            </w:r>
          </w:p>
        </w:tc>
        <w:tc>
          <w:tcPr>
            <w:tcW w:w="4961" w:type="dxa"/>
          </w:tcPr>
          <w:p w:rsidR="00B9469E" w:rsidRPr="00B9469E" w:rsidRDefault="00B9469E" w:rsidP="00B94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46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Муниципальная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r w:rsidRPr="00B946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рограмма «Модернизация  и  развитие автомобильных дорог общего  пользования местного  значения  в муниципальном районе  Сергиевский Самарской 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области на 2017 - 2019 годы» </w:t>
            </w:r>
          </w:p>
        </w:tc>
      </w:tr>
      <w:tr w:rsidR="00B9469E" w:rsidRPr="00B9469E" w:rsidTr="00B9469E">
        <w:trPr>
          <w:trHeight w:val="20"/>
        </w:trPr>
        <w:tc>
          <w:tcPr>
            <w:tcW w:w="2552" w:type="dxa"/>
          </w:tcPr>
          <w:p w:rsidR="00B9469E" w:rsidRPr="00B9469E" w:rsidRDefault="00B9469E" w:rsidP="00B94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469E">
              <w:rPr>
                <w:rFonts w:ascii="Times New Roman" w:eastAsia="Calibri" w:hAnsi="Times New Roman" w:cs="Times New Roman"/>
                <w:sz w:val="12"/>
                <w:szCs w:val="12"/>
              </w:rPr>
              <w:t>ДАТА ПРИНЯТИЯ РЕШЕНИЯ О РАЗРАБОТКЕ МУНИЦИПАЛЬНОЙ ПРОГРАММЫ</w:t>
            </w:r>
          </w:p>
        </w:tc>
        <w:tc>
          <w:tcPr>
            <w:tcW w:w="4961" w:type="dxa"/>
          </w:tcPr>
          <w:p w:rsidR="00B9469E" w:rsidRPr="00B9469E" w:rsidRDefault="00B9469E" w:rsidP="00B94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469E">
              <w:rPr>
                <w:rFonts w:ascii="Times New Roman" w:eastAsia="Calibri" w:hAnsi="Times New Roman" w:cs="Times New Roman"/>
                <w:sz w:val="12"/>
                <w:szCs w:val="12"/>
              </w:rPr>
              <w:t>06.06.2016г.</w:t>
            </w:r>
          </w:p>
        </w:tc>
      </w:tr>
      <w:tr w:rsidR="00B9469E" w:rsidRPr="00B9469E" w:rsidTr="00B9469E">
        <w:trPr>
          <w:trHeight w:val="20"/>
        </w:trPr>
        <w:tc>
          <w:tcPr>
            <w:tcW w:w="2552" w:type="dxa"/>
          </w:tcPr>
          <w:p w:rsidR="00B9469E" w:rsidRPr="00B9469E" w:rsidRDefault="00B9469E" w:rsidP="00B94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469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МУНИЦИПАЛЬНЫЙ ЗАКАЗЧИК МУНИЦИПАЛЬНОЙ  ПРОГРАММЫ</w:t>
            </w:r>
          </w:p>
        </w:tc>
        <w:tc>
          <w:tcPr>
            <w:tcW w:w="4961" w:type="dxa"/>
          </w:tcPr>
          <w:p w:rsidR="00B9469E" w:rsidRPr="00B9469E" w:rsidRDefault="00B9469E" w:rsidP="00B94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469E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B9469E" w:rsidRPr="00B9469E" w:rsidTr="00B9469E">
        <w:trPr>
          <w:trHeight w:val="20"/>
        </w:trPr>
        <w:tc>
          <w:tcPr>
            <w:tcW w:w="2552" w:type="dxa"/>
          </w:tcPr>
          <w:p w:rsidR="00B9469E" w:rsidRPr="00B9469E" w:rsidRDefault="00B9469E" w:rsidP="00B94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46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РАЗРАБОТЧИК МУНИЦИПАЛЬНОЙ ПРОГРАММЫ </w:t>
            </w:r>
          </w:p>
        </w:tc>
        <w:tc>
          <w:tcPr>
            <w:tcW w:w="4961" w:type="dxa"/>
          </w:tcPr>
          <w:p w:rsidR="00B9469E" w:rsidRPr="00B9469E" w:rsidRDefault="00B9469E" w:rsidP="00B94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469E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заказчика-застройщика, архитектуры и градостроительства» муниципального района Сергиевский</w:t>
            </w:r>
          </w:p>
        </w:tc>
      </w:tr>
      <w:tr w:rsidR="00B9469E" w:rsidRPr="00B9469E" w:rsidTr="00B9469E">
        <w:trPr>
          <w:trHeight w:val="20"/>
        </w:trPr>
        <w:tc>
          <w:tcPr>
            <w:tcW w:w="2552" w:type="dxa"/>
          </w:tcPr>
          <w:p w:rsidR="00B9469E" w:rsidRPr="00B9469E" w:rsidRDefault="00B9469E" w:rsidP="00B94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46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ИСПОЛНИТЕЛЬ МУНИЦИПАЛЬНОЙ ПРОГРАММЫ </w:t>
            </w:r>
          </w:p>
        </w:tc>
        <w:tc>
          <w:tcPr>
            <w:tcW w:w="4961" w:type="dxa"/>
          </w:tcPr>
          <w:p w:rsidR="00B9469E" w:rsidRPr="00B9469E" w:rsidRDefault="00B9469E" w:rsidP="00B94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469E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заказчика-застройщика, архитектуры и градостроительства» муниципального района Сергиевский</w:t>
            </w:r>
          </w:p>
        </w:tc>
      </w:tr>
      <w:tr w:rsidR="00B9469E" w:rsidRPr="00B9469E" w:rsidTr="00B9469E">
        <w:trPr>
          <w:trHeight w:val="20"/>
        </w:trPr>
        <w:tc>
          <w:tcPr>
            <w:tcW w:w="2552" w:type="dxa"/>
          </w:tcPr>
          <w:p w:rsidR="00B9469E" w:rsidRPr="00B9469E" w:rsidRDefault="00B9469E" w:rsidP="00B94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469E">
              <w:rPr>
                <w:rFonts w:ascii="Times New Roman" w:eastAsia="Calibri" w:hAnsi="Times New Roman" w:cs="Times New Roman"/>
                <w:sz w:val="12"/>
                <w:szCs w:val="12"/>
              </w:rPr>
              <w:t>ЦЕЛЬ И ЗАДАЧИ ПРОГРАММЫ</w:t>
            </w:r>
          </w:p>
        </w:tc>
        <w:tc>
          <w:tcPr>
            <w:tcW w:w="4961" w:type="dxa"/>
          </w:tcPr>
          <w:p w:rsidR="00B9469E" w:rsidRPr="00B9469E" w:rsidRDefault="00B9469E" w:rsidP="00B94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469E">
              <w:rPr>
                <w:rFonts w:ascii="Times New Roman" w:eastAsia="Calibri" w:hAnsi="Times New Roman" w:cs="Times New Roman"/>
                <w:sz w:val="12"/>
                <w:szCs w:val="12"/>
              </w:rPr>
              <w:t>Основной целью Программы является  увеличение протяженности, пропускной  способности,  а  также достижение требуемого  технического и эксплуатационного состояния  автомобильных дорог общего пользования  местного значения в муниципальном районе Сергиевский (далее - дороги местного значения). Достижение   данной   цели  обеспечивается  за счет решения следующих задач:</w:t>
            </w:r>
          </w:p>
          <w:p w:rsidR="00B9469E" w:rsidRPr="00B9469E" w:rsidRDefault="00B9469E" w:rsidP="00B94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469E">
              <w:rPr>
                <w:rFonts w:ascii="Times New Roman" w:eastAsia="Calibri" w:hAnsi="Times New Roman" w:cs="Times New Roman"/>
                <w:sz w:val="12"/>
                <w:szCs w:val="12"/>
              </w:rPr>
              <w:t>-проектирование,  строительство, реконструкция дорог местного  значения,  в  том  числе  дорог  местного значения с твердым покрытием до сельских населенных пунктов,  не имеющих круглогодичной  связи с сетью автомобильных дорог общего пользования;</w:t>
            </w:r>
          </w:p>
          <w:p w:rsidR="00B9469E" w:rsidRPr="00B9469E" w:rsidRDefault="00B9469E" w:rsidP="00B94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469E">
              <w:rPr>
                <w:rFonts w:ascii="Times New Roman" w:eastAsia="Calibri" w:hAnsi="Times New Roman" w:cs="Times New Roman"/>
                <w:sz w:val="12"/>
                <w:szCs w:val="12"/>
              </w:rPr>
              <w:t>-строительство дорог  местного  значения  в  новых микрорайонах  малоэтажной   застройки, а также строительство дорог местного значения,   по которым проходят маршруты школьных автобусов;</w:t>
            </w:r>
          </w:p>
          <w:p w:rsidR="00B9469E" w:rsidRPr="00B9469E" w:rsidRDefault="00B9469E" w:rsidP="00B94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46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-капитальный ремонт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B9469E">
              <w:rPr>
                <w:rFonts w:ascii="Times New Roman" w:eastAsia="Calibri" w:hAnsi="Times New Roman" w:cs="Times New Roman"/>
                <w:sz w:val="12"/>
                <w:szCs w:val="12"/>
              </w:rPr>
              <w:t>и ремонт дорог  местного значения,  в  том   числе   ремонт  дорог  местного значения,  по  которым  проходят  маршруты школьных автобусов;</w:t>
            </w:r>
          </w:p>
          <w:p w:rsidR="00B9469E" w:rsidRPr="00B9469E" w:rsidRDefault="00B9469E" w:rsidP="00B94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469E">
              <w:rPr>
                <w:rFonts w:ascii="Times New Roman" w:eastAsia="Calibri" w:hAnsi="Times New Roman" w:cs="Times New Roman"/>
                <w:sz w:val="12"/>
                <w:szCs w:val="12"/>
              </w:rPr>
              <w:t>-капитальный  ремонт  и  ремонт  дворовых территорий многоквартирных домов  населенных пунктов, проездов к   дворовым территориям многоквартирных  домов населенных пунктов</w:t>
            </w:r>
          </w:p>
        </w:tc>
      </w:tr>
      <w:tr w:rsidR="00B9469E" w:rsidRPr="00B9469E" w:rsidTr="00B9469E">
        <w:trPr>
          <w:trHeight w:val="20"/>
        </w:trPr>
        <w:tc>
          <w:tcPr>
            <w:tcW w:w="2552" w:type="dxa"/>
          </w:tcPr>
          <w:p w:rsidR="00B9469E" w:rsidRPr="00B9469E" w:rsidRDefault="00B9469E" w:rsidP="00B94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СРОКИ И ЭТАПЫ </w:t>
            </w:r>
            <w:r w:rsidRPr="00B9469E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РЕАЛИЗАЦИИ ПРОГРАММЫ</w:t>
            </w:r>
          </w:p>
        </w:tc>
        <w:tc>
          <w:tcPr>
            <w:tcW w:w="4961" w:type="dxa"/>
          </w:tcPr>
          <w:p w:rsidR="00B9469E" w:rsidRPr="00B9469E" w:rsidRDefault="00B9469E" w:rsidP="00B94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469E">
              <w:rPr>
                <w:rFonts w:ascii="Times New Roman" w:eastAsia="Calibri" w:hAnsi="Times New Roman" w:cs="Times New Roman"/>
                <w:sz w:val="12"/>
                <w:szCs w:val="12"/>
              </w:rPr>
              <w:t>2017 - 2019 годы</w:t>
            </w:r>
          </w:p>
          <w:p w:rsidR="00B9469E" w:rsidRPr="00B9469E" w:rsidRDefault="00B9469E" w:rsidP="00B94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9469E" w:rsidRPr="00B9469E" w:rsidTr="00B9469E">
        <w:trPr>
          <w:trHeight w:val="20"/>
        </w:trPr>
        <w:tc>
          <w:tcPr>
            <w:tcW w:w="2552" w:type="dxa"/>
          </w:tcPr>
          <w:p w:rsidR="00B9469E" w:rsidRPr="00B9469E" w:rsidRDefault="00B9469E" w:rsidP="00B94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469E">
              <w:rPr>
                <w:rFonts w:ascii="Times New Roman" w:eastAsia="Calibri" w:hAnsi="Times New Roman" w:cs="Times New Roman"/>
                <w:sz w:val="12"/>
                <w:szCs w:val="12"/>
              </w:rPr>
              <w:t>ВАЖНЕЙШИЕ ЦЕЛЕВЫЕ ИНДИКАТОРЫ И  ПОКАЗАТЕЛИ МУНИЦИПАЛЬНОЙ ПРОГРАММЫ</w:t>
            </w:r>
          </w:p>
        </w:tc>
        <w:tc>
          <w:tcPr>
            <w:tcW w:w="4961" w:type="dxa"/>
          </w:tcPr>
          <w:p w:rsidR="00B9469E" w:rsidRPr="00B9469E" w:rsidRDefault="00B9469E" w:rsidP="00B94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469E">
              <w:rPr>
                <w:rFonts w:ascii="Times New Roman" w:eastAsia="Calibri" w:hAnsi="Times New Roman" w:cs="Times New Roman"/>
                <w:sz w:val="12"/>
                <w:szCs w:val="12"/>
              </w:rPr>
              <w:t>1. Увеличение протяженности построенных дорог местного  значения.</w:t>
            </w:r>
          </w:p>
          <w:p w:rsidR="00B9469E" w:rsidRPr="00B9469E" w:rsidRDefault="00B9469E" w:rsidP="00B94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469E">
              <w:rPr>
                <w:rFonts w:ascii="Times New Roman" w:eastAsia="Calibri" w:hAnsi="Times New Roman" w:cs="Times New Roman"/>
                <w:sz w:val="12"/>
                <w:szCs w:val="12"/>
              </w:rPr>
              <w:t>2. Увеличение протяженности дорог в ходе  капитального ремонта.</w:t>
            </w:r>
          </w:p>
          <w:p w:rsidR="00B9469E" w:rsidRPr="00B9469E" w:rsidRDefault="00B9469E" w:rsidP="00B94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46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3. Увеличение количества отремонтированных внутриквартальных дорог.  </w:t>
            </w:r>
          </w:p>
        </w:tc>
      </w:tr>
      <w:tr w:rsidR="00B9469E" w:rsidRPr="00B9469E" w:rsidTr="00B9469E">
        <w:trPr>
          <w:trHeight w:val="20"/>
        </w:trPr>
        <w:tc>
          <w:tcPr>
            <w:tcW w:w="2552" w:type="dxa"/>
          </w:tcPr>
          <w:p w:rsidR="00B9469E" w:rsidRPr="00B9469E" w:rsidRDefault="00B9469E" w:rsidP="00B94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469E">
              <w:rPr>
                <w:rFonts w:ascii="Times New Roman" w:eastAsia="Calibri" w:hAnsi="Times New Roman" w:cs="Times New Roman"/>
                <w:sz w:val="12"/>
                <w:szCs w:val="12"/>
              </w:rPr>
              <w:t>ОБЪЕМЫ И ИСТОЧНИКИ ФИНАНСИРОВАНИЯ МУНИЦИПАЛЬНОЙ ПРОГРАММЫ</w:t>
            </w:r>
          </w:p>
        </w:tc>
        <w:tc>
          <w:tcPr>
            <w:tcW w:w="4961" w:type="dxa"/>
          </w:tcPr>
          <w:p w:rsidR="00B9469E" w:rsidRPr="00B9469E" w:rsidRDefault="00B9469E" w:rsidP="00B94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469E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Программы осуществляется за счет средств местного бюджета, в том числе формируемых за счет поступающих в местный бюджет средств областного бюджета,  в пределах лимитов бюджетных обязательств по реализации мероприятий Программы, предусматриваемых на соответствующий финансовый год.</w:t>
            </w:r>
          </w:p>
          <w:p w:rsidR="00B9469E" w:rsidRPr="00B9469E" w:rsidRDefault="00B9469E" w:rsidP="00B94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469E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общий объем финансирования Программы составит 12 313,58809 тыс.рублей, в том числе:</w:t>
            </w:r>
          </w:p>
          <w:p w:rsidR="00B9469E" w:rsidRPr="00B9469E" w:rsidRDefault="00B9469E" w:rsidP="00B94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46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- 2017г. – 8 538,67932 тыс.рублей</w:t>
            </w:r>
          </w:p>
          <w:p w:rsidR="00B9469E" w:rsidRPr="00B9469E" w:rsidRDefault="00B9469E" w:rsidP="00B94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46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- 2018г. – 3 774,90877 тыс.рублей</w:t>
            </w:r>
          </w:p>
          <w:p w:rsidR="00B9469E" w:rsidRPr="00B9469E" w:rsidRDefault="00B9469E" w:rsidP="00B94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46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- 2019г. – 0,00 рублей</w:t>
            </w:r>
          </w:p>
        </w:tc>
      </w:tr>
      <w:tr w:rsidR="00B9469E" w:rsidRPr="00B9469E" w:rsidTr="00B9469E">
        <w:trPr>
          <w:trHeight w:val="20"/>
        </w:trPr>
        <w:tc>
          <w:tcPr>
            <w:tcW w:w="2552" w:type="dxa"/>
          </w:tcPr>
          <w:p w:rsidR="00B9469E" w:rsidRPr="00B9469E" w:rsidRDefault="00B9469E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469E">
              <w:rPr>
                <w:rFonts w:ascii="Times New Roman" w:eastAsia="Calibri" w:hAnsi="Times New Roman" w:cs="Times New Roman"/>
                <w:sz w:val="12"/>
                <w:szCs w:val="12"/>
              </w:rPr>
              <w:t>ПОКАЗАТЕЛИ СОЦИАЛЬНО- ЭКОНОМИЧЕСКОЙ ЭФФЕКТИВНОСТИ РЕАЛИЗАЦИИ МУНИЦИПАЛЬНОЙ ПРОГРАММЫ</w:t>
            </w:r>
          </w:p>
        </w:tc>
        <w:tc>
          <w:tcPr>
            <w:tcW w:w="4961" w:type="dxa"/>
          </w:tcPr>
          <w:p w:rsidR="00B9469E" w:rsidRPr="00B9469E" w:rsidRDefault="00B9469E" w:rsidP="00B94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469E">
              <w:rPr>
                <w:rFonts w:ascii="Times New Roman" w:eastAsia="Calibri" w:hAnsi="Times New Roman" w:cs="Times New Roman"/>
                <w:sz w:val="12"/>
                <w:szCs w:val="12"/>
              </w:rPr>
              <w:t>Отношение  степени  достижения  целевых индикаторов (показателей) Программы к уровню ее финансирования (расходов)</w:t>
            </w:r>
          </w:p>
        </w:tc>
      </w:tr>
      <w:tr w:rsidR="00B9469E" w:rsidRPr="00B9469E" w:rsidTr="00B9469E">
        <w:trPr>
          <w:trHeight w:val="20"/>
        </w:trPr>
        <w:tc>
          <w:tcPr>
            <w:tcW w:w="2552" w:type="dxa"/>
          </w:tcPr>
          <w:p w:rsidR="00B9469E" w:rsidRPr="00B9469E" w:rsidRDefault="00B9469E" w:rsidP="00B9469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46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СИСТЕМА ОРГАНИЗАЦИИ </w:t>
            </w:r>
            <w:proofErr w:type="gramStart"/>
            <w:r w:rsidRPr="00B9469E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B9469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ХОДОМ РЕАЛИЗАЦИИ МУНИЦИПАЛЬНОЙ  ПРОГРАММЫ</w:t>
            </w:r>
          </w:p>
        </w:tc>
        <w:tc>
          <w:tcPr>
            <w:tcW w:w="4961" w:type="dxa"/>
          </w:tcPr>
          <w:p w:rsidR="00B9469E" w:rsidRPr="00B9469E" w:rsidRDefault="00B9469E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469E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 целевым и эффективным использованием средств муниципального района Сергиевский осуществляется Упра</w:t>
            </w:r>
            <w:r w:rsidR="00CD72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влением финансами администрации </w:t>
            </w:r>
            <w:r w:rsidRPr="00B9469E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муниципального района Сергиевский, отделом муниципального контроля администрации муниципального района Сергиевский</w:t>
            </w:r>
          </w:p>
        </w:tc>
      </w:tr>
    </w:tbl>
    <w:p w:rsidR="00B9469E" w:rsidRPr="00B9469E" w:rsidRDefault="00B9469E" w:rsidP="00B9469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9469E" w:rsidRPr="00B9469E" w:rsidRDefault="00B9469E" w:rsidP="00CD72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9469E">
        <w:rPr>
          <w:rFonts w:ascii="Times New Roman" w:eastAsia="Calibri" w:hAnsi="Times New Roman" w:cs="Times New Roman"/>
          <w:b/>
          <w:sz w:val="12"/>
          <w:szCs w:val="12"/>
        </w:rPr>
        <w:t>1. Характеристика проблемы, на решение которой направлена Программа</w:t>
      </w:r>
    </w:p>
    <w:p w:rsidR="00B9469E" w:rsidRPr="00B9469E" w:rsidRDefault="00B9469E" w:rsidP="00CD72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469E">
        <w:rPr>
          <w:rFonts w:ascii="Times New Roman" w:eastAsia="Calibri" w:hAnsi="Times New Roman" w:cs="Times New Roman"/>
          <w:sz w:val="12"/>
          <w:szCs w:val="12"/>
        </w:rPr>
        <w:t>Важным фактором жизнеобеспечения населения, способствующим стабильности социально-экономического развития муниципального района Сергиевский, является развитие сети автомобильных дорог общего пользования. Общая протяженность автомобильных дорог общего пользования в муниципальном районе Сергиевский составляет 504,9 км.</w:t>
      </w:r>
    </w:p>
    <w:p w:rsidR="00B9469E" w:rsidRPr="00B9469E" w:rsidRDefault="00B9469E" w:rsidP="00CD72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469E">
        <w:rPr>
          <w:rFonts w:ascii="Times New Roman" w:eastAsia="Calibri" w:hAnsi="Times New Roman" w:cs="Times New Roman"/>
          <w:sz w:val="12"/>
          <w:szCs w:val="12"/>
        </w:rPr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практически все дороги местного значения муниципального района Сергиевский находятся в неудовлетворительном состоянии.</w:t>
      </w:r>
    </w:p>
    <w:p w:rsidR="00B9469E" w:rsidRPr="00B9469E" w:rsidRDefault="00B9469E" w:rsidP="00CD72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469E">
        <w:rPr>
          <w:rFonts w:ascii="Times New Roman" w:eastAsia="Calibri" w:hAnsi="Times New Roman" w:cs="Times New Roman"/>
          <w:sz w:val="12"/>
          <w:szCs w:val="12"/>
        </w:rPr>
        <w:t xml:space="preserve">Дороги местного значения муниципального района Сергиевский Самарской области последние 10 лет практически не развивались, а уровень автомобилизации значительно вырос. </w:t>
      </w:r>
    </w:p>
    <w:p w:rsidR="00B9469E" w:rsidRPr="00B9469E" w:rsidRDefault="00B9469E" w:rsidP="00CD72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469E">
        <w:rPr>
          <w:rFonts w:ascii="Times New Roman" w:eastAsia="Calibri" w:hAnsi="Times New Roman" w:cs="Times New Roman"/>
          <w:sz w:val="12"/>
          <w:szCs w:val="12"/>
        </w:rPr>
        <w:t>На территории района в последние годы наблюдается увеличение деловой активности населения и рост грузовых перевозок. Значительно влияет на повышение интенсивности движения по дорогам местного значения темп роста уровня автомобилизации населения. Увеличение парка транспортных сре</w:t>
      </w:r>
      <w:proofErr w:type="gramStart"/>
      <w:r w:rsidRPr="00B9469E">
        <w:rPr>
          <w:rFonts w:ascii="Times New Roman" w:eastAsia="Calibri" w:hAnsi="Times New Roman" w:cs="Times New Roman"/>
          <w:sz w:val="12"/>
          <w:szCs w:val="12"/>
        </w:rPr>
        <w:t>дств пр</w:t>
      </w:r>
      <w:proofErr w:type="gramEnd"/>
      <w:r w:rsidRPr="00B9469E">
        <w:rPr>
          <w:rFonts w:ascii="Times New Roman" w:eastAsia="Calibri" w:hAnsi="Times New Roman" w:cs="Times New Roman"/>
          <w:sz w:val="12"/>
          <w:szCs w:val="12"/>
        </w:rPr>
        <w:t>иводит к существенному росту интенсивности движения на дорогах местного значения муниципального района Сергиевский.</w:t>
      </w:r>
    </w:p>
    <w:p w:rsidR="00B9469E" w:rsidRPr="00B9469E" w:rsidRDefault="00B9469E" w:rsidP="00CD72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469E">
        <w:rPr>
          <w:rFonts w:ascii="Times New Roman" w:eastAsia="Calibri" w:hAnsi="Times New Roman" w:cs="Times New Roman"/>
          <w:sz w:val="12"/>
          <w:szCs w:val="12"/>
        </w:rPr>
        <w:lastRenderedPageBreak/>
        <w:t>Диспропорция между ростом количества транспортных средств и развитием улично-дорожной сети района привела к тому, что на автомобильных дорогах в дневное время суток значительно возрастает интенсивность движения транспортных средств.</w:t>
      </w:r>
    </w:p>
    <w:p w:rsidR="00B9469E" w:rsidRPr="00B9469E" w:rsidRDefault="00B9469E" w:rsidP="00CD72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469E">
        <w:rPr>
          <w:rFonts w:ascii="Times New Roman" w:eastAsia="Calibri" w:hAnsi="Times New Roman" w:cs="Times New Roman"/>
          <w:sz w:val="12"/>
          <w:szCs w:val="12"/>
        </w:rPr>
        <w:t>Опережение роста интенсивности движения на дорогах местного значения по сравнению с увеличением их пропускной способности приводит к росту уровня аварийности.</w:t>
      </w:r>
    </w:p>
    <w:p w:rsidR="00B9469E" w:rsidRPr="00B9469E" w:rsidRDefault="00B9469E" w:rsidP="00CD72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469E">
        <w:rPr>
          <w:rFonts w:ascii="Times New Roman" w:eastAsia="Calibri" w:hAnsi="Times New Roman" w:cs="Times New Roman"/>
          <w:sz w:val="12"/>
          <w:szCs w:val="12"/>
        </w:rPr>
        <w:t xml:space="preserve">В целях обеспечения прав и законных интересов учащихся и их родителей, проживающих в сельской местности, в каждом сельском поселении района организованы маршруты движения школьных автобусов по дорогам местного значения. Движение школьных автобусов осуществляется от населенных пунктов, в которых проживают учащиеся, до образовательных учреждений и в обратном направлении. Частично маршруты движения школьных автобусов проходят по дорогам, которые относятся </w:t>
      </w:r>
      <w:proofErr w:type="gramStart"/>
      <w:r w:rsidRPr="00B9469E">
        <w:rPr>
          <w:rFonts w:ascii="Times New Roman" w:eastAsia="Calibri" w:hAnsi="Times New Roman" w:cs="Times New Roman"/>
          <w:sz w:val="12"/>
          <w:szCs w:val="12"/>
        </w:rPr>
        <w:t>к</w:t>
      </w:r>
      <w:proofErr w:type="gramEnd"/>
      <w:r w:rsidRPr="00B9469E">
        <w:rPr>
          <w:rFonts w:ascii="Times New Roman" w:eastAsia="Calibri" w:hAnsi="Times New Roman" w:cs="Times New Roman"/>
          <w:sz w:val="12"/>
          <w:szCs w:val="12"/>
        </w:rPr>
        <w:t xml:space="preserve"> бесхозяйным, либо находятся на балансе организаций, не осуществляющих их содержание в связи с отсутствием денежных средств.</w:t>
      </w:r>
    </w:p>
    <w:p w:rsidR="00B9469E" w:rsidRPr="00B9469E" w:rsidRDefault="00B9469E" w:rsidP="00CD72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469E">
        <w:rPr>
          <w:rFonts w:ascii="Times New Roman" w:eastAsia="Calibri" w:hAnsi="Times New Roman" w:cs="Times New Roman"/>
          <w:sz w:val="12"/>
          <w:szCs w:val="12"/>
        </w:rPr>
        <w:t xml:space="preserve"> Дороги местного значения муниципального района Сергиевский, по которым проходят маршруты школьных автобусов, находятся в неудовлетворительном состоянии, что отрицательно отражается на безопасности перевозок учащихся.</w:t>
      </w:r>
    </w:p>
    <w:p w:rsidR="00B9469E" w:rsidRPr="00B9469E" w:rsidRDefault="00B9469E" w:rsidP="00CD72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469E">
        <w:rPr>
          <w:rFonts w:ascii="Times New Roman" w:eastAsia="Calibri" w:hAnsi="Times New Roman" w:cs="Times New Roman"/>
          <w:sz w:val="12"/>
          <w:szCs w:val="12"/>
        </w:rPr>
        <w:t>Мероприятия Программы направлены на решение существующих проблем, в том числе на обеспечение безопасности перевозок учащихся от населенных пунктов, в которых учащиеся проживают, до образовательных учреждений и в обратном направлении, а также на обеспечение дорогами местного значения новых микрорайонов малоэтажной застройки.</w:t>
      </w:r>
    </w:p>
    <w:p w:rsidR="00B9469E" w:rsidRPr="00B9469E" w:rsidRDefault="00B9469E" w:rsidP="00CD72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469E">
        <w:rPr>
          <w:rFonts w:ascii="Times New Roman" w:eastAsia="Calibri" w:hAnsi="Times New Roman" w:cs="Times New Roman"/>
          <w:sz w:val="12"/>
          <w:szCs w:val="12"/>
        </w:rPr>
        <w:t>С учетом масштабности транспортных проблем и высокой капиталоемкости дорожного строительства развитие сети дорог местного значения может осуществляться только на основе долгосрочных целевых программ с привлечением средств областного бюджета.</w:t>
      </w:r>
    </w:p>
    <w:p w:rsidR="00B9469E" w:rsidRPr="00B9469E" w:rsidRDefault="00B9469E" w:rsidP="00CD72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469E">
        <w:rPr>
          <w:rFonts w:ascii="Times New Roman" w:eastAsia="Calibri" w:hAnsi="Times New Roman" w:cs="Times New Roman"/>
          <w:sz w:val="12"/>
          <w:szCs w:val="12"/>
        </w:rPr>
        <w:t>Анализ проблем, связанных с неудовлетворительным состоянием дорог местного значения, показывает необходимость комплексного подхода к их решению, что предполагает использование программно-целевого метода.</w:t>
      </w:r>
    </w:p>
    <w:p w:rsidR="00B9469E" w:rsidRPr="00B9469E" w:rsidRDefault="00B9469E" w:rsidP="00CD72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469E">
        <w:rPr>
          <w:rFonts w:ascii="Times New Roman" w:eastAsia="Calibri" w:hAnsi="Times New Roman" w:cs="Times New Roman"/>
          <w:sz w:val="12"/>
          <w:szCs w:val="12"/>
        </w:rPr>
        <w:t>Программный подход представляется единственно возможным, поскольку позволяет сконцентрировать финансовые ресурсы на конкретных мероприятиях Программы.</w:t>
      </w:r>
    </w:p>
    <w:p w:rsidR="00B9469E" w:rsidRPr="00B9469E" w:rsidRDefault="00B9469E" w:rsidP="00B9469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B9469E" w:rsidRPr="00B9469E" w:rsidRDefault="00B9469E" w:rsidP="00CD72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9469E">
        <w:rPr>
          <w:rFonts w:ascii="Times New Roman" w:eastAsia="Calibri" w:hAnsi="Times New Roman" w:cs="Times New Roman"/>
          <w:b/>
          <w:sz w:val="12"/>
          <w:szCs w:val="12"/>
        </w:rPr>
        <w:t>2. Цели и задачи муниципальной Программы</w:t>
      </w:r>
    </w:p>
    <w:p w:rsidR="00B9469E" w:rsidRPr="00B9469E" w:rsidRDefault="00B9469E" w:rsidP="00CD72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469E">
        <w:rPr>
          <w:rFonts w:ascii="Times New Roman" w:eastAsia="Calibri" w:hAnsi="Times New Roman" w:cs="Times New Roman"/>
          <w:sz w:val="12"/>
          <w:szCs w:val="12"/>
        </w:rPr>
        <w:t>Основной целью настоящей Программы является увеличение протяженности, пропускной способности, а также достижение требуемого технического и эксплуатационного состояния дорог местного значения.</w:t>
      </w:r>
    </w:p>
    <w:p w:rsidR="00B9469E" w:rsidRPr="00B9469E" w:rsidRDefault="00B9469E" w:rsidP="00CD72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469E">
        <w:rPr>
          <w:rFonts w:ascii="Times New Roman" w:eastAsia="Calibri" w:hAnsi="Times New Roman" w:cs="Times New Roman"/>
          <w:sz w:val="12"/>
          <w:szCs w:val="12"/>
        </w:rPr>
        <w:t>Достижение цели Программы обеспечивается за счет решения следующих задач:</w:t>
      </w:r>
    </w:p>
    <w:p w:rsidR="00B9469E" w:rsidRPr="00B9469E" w:rsidRDefault="00B9469E" w:rsidP="00CD72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469E">
        <w:rPr>
          <w:rFonts w:ascii="Times New Roman" w:eastAsia="Calibri" w:hAnsi="Times New Roman" w:cs="Times New Roman"/>
          <w:sz w:val="12"/>
          <w:szCs w:val="12"/>
        </w:rPr>
        <w:t>- проектирование, строительство, реконструкция дорог местного значения, в том числе дорог местного значения с твердым покрытием до сельских населенных пунктов, не имеющих круглогодичной связи с сетью автомобильных дорог общего пользования;</w:t>
      </w:r>
    </w:p>
    <w:p w:rsidR="00B9469E" w:rsidRPr="00B9469E" w:rsidRDefault="00B9469E" w:rsidP="00CD72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469E">
        <w:rPr>
          <w:rFonts w:ascii="Times New Roman" w:eastAsia="Calibri" w:hAnsi="Times New Roman" w:cs="Times New Roman"/>
          <w:sz w:val="12"/>
          <w:szCs w:val="12"/>
        </w:rPr>
        <w:t>- строительство дорог местного значения в новых микрорайонах малоэтажной застройки, а также строительство дорог местного значения, по которым проходят маршруты школьных автобусов;</w:t>
      </w:r>
    </w:p>
    <w:p w:rsidR="00B9469E" w:rsidRPr="00B9469E" w:rsidRDefault="00B9469E" w:rsidP="00CD72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469E">
        <w:rPr>
          <w:rFonts w:ascii="Times New Roman" w:eastAsia="Calibri" w:hAnsi="Times New Roman" w:cs="Times New Roman"/>
          <w:sz w:val="12"/>
          <w:szCs w:val="12"/>
        </w:rPr>
        <w:t>- капитальный ремонт и ремонт дорог местного значения, в том числе ремонт дорог местного значения, по которым проходят маршруты школьных автобусов;</w:t>
      </w:r>
    </w:p>
    <w:p w:rsidR="00B9469E" w:rsidRPr="00B9469E" w:rsidRDefault="00B9469E" w:rsidP="00CD72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469E">
        <w:rPr>
          <w:rFonts w:ascii="Times New Roman" w:eastAsia="Calibri" w:hAnsi="Times New Roman" w:cs="Times New Roman"/>
          <w:sz w:val="12"/>
          <w:szCs w:val="12"/>
        </w:rPr>
        <w:t>- капитальный ремонт и ремонт дворовых территорий многоквартирных домов населенных пунктов, проездов к дворовым территориям многоквартирных домов населенных пунктов.</w:t>
      </w:r>
    </w:p>
    <w:p w:rsidR="00B9469E" w:rsidRPr="00B9469E" w:rsidRDefault="00B9469E" w:rsidP="00CD72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469E">
        <w:rPr>
          <w:rFonts w:ascii="Times New Roman" w:eastAsia="Calibri" w:hAnsi="Times New Roman" w:cs="Times New Roman"/>
          <w:sz w:val="12"/>
          <w:szCs w:val="12"/>
        </w:rPr>
        <w:t>Работы по проектированию включают в себя комплекс мероприятий по разработке сметно-технической документации, предназначенной для определения основных видов, объемов и стоимости работ по строительству, реконструкции, капитальному ремонту и ремонту дорог местного значения.</w:t>
      </w:r>
    </w:p>
    <w:p w:rsidR="00B9469E" w:rsidRPr="00B9469E" w:rsidRDefault="00B9469E" w:rsidP="00CD72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469E">
        <w:rPr>
          <w:rFonts w:ascii="Times New Roman" w:eastAsia="Calibri" w:hAnsi="Times New Roman" w:cs="Times New Roman"/>
          <w:sz w:val="12"/>
          <w:szCs w:val="12"/>
        </w:rPr>
        <w:t>Работы по строительству включают в себя комплекс работ по устройству дороги местного значения и входящих в нее конструкций и сооружений.</w:t>
      </w:r>
    </w:p>
    <w:p w:rsidR="00B9469E" w:rsidRPr="00B9469E" w:rsidRDefault="00B9469E" w:rsidP="00CD72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469E">
        <w:rPr>
          <w:rFonts w:ascii="Times New Roman" w:eastAsia="Calibri" w:hAnsi="Times New Roman" w:cs="Times New Roman"/>
          <w:sz w:val="12"/>
          <w:szCs w:val="12"/>
        </w:rPr>
        <w:t>Работы по реконструкции включают в себя комплекс работ по изменению и улучшению параметров дороги местного значения и входящих в нее конструкций и сооружений с повышением технической категории дороги.</w:t>
      </w:r>
    </w:p>
    <w:p w:rsidR="00B9469E" w:rsidRPr="00B9469E" w:rsidRDefault="00B9469E" w:rsidP="00CD72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469E">
        <w:rPr>
          <w:rFonts w:ascii="Times New Roman" w:eastAsia="Calibri" w:hAnsi="Times New Roman" w:cs="Times New Roman"/>
          <w:sz w:val="12"/>
          <w:szCs w:val="12"/>
        </w:rPr>
        <w:t>Работы по капитальному ремонту и ремонту дорог включают в себя комплекс работ по восстановлению транспортно-эксплуатационных характеристик дорог местного значения, в том числе и по конструктивным элементам дороги без изменения ее технической категории.</w:t>
      </w:r>
    </w:p>
    <w:p w:rsidR="00B9469E" w:rsidRPr="00B9469E" w:rsidRDefault="00B9469E" w:rsidP="00B9469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B9469E" w:rsidRPr="00B9469E" w:rsidRDefault="00B9469E" w:rsidP="00CD72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9469E">
        <w:rPr>
          <w:rFonts w:ascii="Times New Roman" w:eastAsia="Calibri" w:hAnsi="Times New Roman" w:cs="Times New Roman"/>
          <w:b/>
          <w:sz w:val="12"/>
          <w:szCs w:val="12"/>
        </w:rPr>
        <w:t>3. Сроки и этапы реализации муниципальной Программы</w:t>
      </w:r>
    </w:p>
    <w:p w:rsidR="00B9469E" w:rsidRPr="00B9469E" w:rsidRDefault="00B9469E" w:rsidP="00CD72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469E">
        <w:rPr>
          <w:rFonts w:ascii="Times New Roman" w:eastAsia="Calibri" w:hAnsi="Times New Roman" w:cs="Times New Roman"/>
          <w:sz w:val="12"/>
          <w:szCs w:val="12"/>
        </w:rPr>
        <w:t>Мероприятия по муниципальной программе «Модернизация  и  развитие   автомобильных  дорог общего  пользования местного  значения  в муниципальном районе  Сергиевский Самарской  области на 2017 - 2019 годы» должны быть реализованы в течение 2017 – 2019 годов.</w:t>
      </w:r>
    </w:p>
    <w:p w:rsidR="00B9469E" w:rsidRPr="00B9469E" w:rsidRDefault="00B9469E" w:rsidP="00B9469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9469E" w:rsidRPr="00B9469E" w:rsidRDefault="00B9469E" w:rsidP="00CD72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9469E">
        <w:rPr>
          <w:rFonts w:ascii="Times New Roman" w:eastAsia="Calibri" w:hAnsi="Times New Roman" w:cs="Times New Roman"/>
          <w:b/>
          <w:sz w:val="12"/>
          <w:szCs w:val="12"/>
        </w:rPr>
        <w:t>4. Важнейшие целевые индикаторы и показатели, характеризующие</w:t>
      </w:r>
      <w:r w:rsidR="00CD7205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B9469E">
        <w:rPr>
          <w:rFonts w:ascii="Times New Roman" w:eastAsia="Calibri" w:hAnsi="Times New Roman" w:cs="Times New Roman"/>
          <w:b/>
          <w:sz w:val="12"/>
          <w:szCs w:val="12"/>
        </w:rPr>
        <w:t>ежегодный ход и итоги реализации муниципальной Программы</w:t>
      </w:r>
    </w:p>
    <w:p w:rsidR="00B9469E" w:rsidRPr="00B9469E" w:rsidRDefault="00B9469E" w:rsidP="00CD72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469E">
        <w:rPr>
          <w:rFonts w:ascii="Times New Roman" w:eastAsia="Calibri" w:hAnsi="Times New Roman" w:cs="Times New Roman"/>
          <w:sz w:val="12"/>
          <w:szCs w:val="12"/>
        </w:rPr>
        <w:t>Для оценки эффективности реализации задач Программы используются следующие показатели:</w:t>
      </w:r>
    </w:p>
    <w:p w:rsidR="00B9469E" w:rsidRPr="00B9469E" w:rsidRDefault="00B9469E" w:rsidP="00CD72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469E">
        <w:rPr>
          <w:rFonts w:ascii="Times New Roman" w:eastAsia="Calibri" w:hAnsi="Times New Roman" w:cs="Times New Roman"/>
          <w:sz w:val="12"/>
          <w:szCs w:val="12"/>
        </w:rPr>
        <w:t>1. Увеличение протяженности построенных дорог местного  значения.</w:t>
      </w:r>
    </w:p>
    <w:p w:rsidR="00B9469E" w:rsidRPr="00B9469E" w:rsidRDefault="00B9469E" w:rsidP="00CD72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469E">
        <w:rPr>
          <w:rFonts w:ascii="Times New Roman" w:eastAsia="Calibri" w:hAnsi="Times New Roman" w:cs="Times New Roman"/>
          <w:sz w:val="12"/>
          <w:szCs w:val="12"/>
        </w:rPr>
        <w:t>2. Увеличение  протяженности дорог в ходе капитального ремонта.</w:t>
      </w:r>
    </w:p>
    <w:p w:rsidR="00B9469E" w:rsidRPr="00B9469E" w:rsidRDefault="00B9469E" w:rsidP="00CD72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469E">
        <w:rPr>
          <w:rFonts w:ascii="Times New Roman" w:eastAsia="Calibri" w:hAnsi="Times New Roman" w:cs="Times New Roman"/>
          <w:sz w:val="12"/>
          <w:szCs w:val="12"/>
        </w:rPr>
        <w:t xml:space="preserve">3. Увеличение количества отремонтированных внутриквартальных дорог.  </w:t>
      </w:r>
    </w:p>
    <w:p w:rsidR="00CD7205" w:rsidRDefault="00CD7205" w:rsidP="00CD72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9469E" w:rsidRPr="00B9469E" w:rsidRDefault="00B9469E" w:rsidP="00CD7205">
      <w:pPr>
        <w:tabs>
          <w:tab w:val="left" w:pos="284"/>
        </w:tabs>
        <w:spacing w:after="0" w:line="240" w:lineRule="auto"/>
        <w:ind w:firstLine="284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9469E">
        <w:rPr>
          <w:rFonts w:ascii="Times New Roman" w:eastAsia="Calibri" w:hAnsi="Times New Roman" w:cs="Times New Roman"/>
          <w:sz w:val="12"/>
          <w:szCs w:val="12"/>
        </w:rPr>
        <w:t>Таблица N 1</w:t>
      </w:r>
    </w:p>
    <w:p w:rsidR="00B9469E" w:rsidRPr="00B9469E" w:rsidRDefault="00B9469E" w:rsidP="00CD7205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12"/>
          <w:szCs w:val="12"/>
        </w:rPr>
      </w:pPr>
      <w:bookmarkStart w:id="12" w:name="Par249"/>
      <w:bookmarkEnd w:id="12"/>
      <w:r w:rsidRPr="00B9469E">
        <w:rPr>
          <w:rFonts w:ascii="Times New Roman" w:eastAsia="Calibri" w:hAnsi="Times New Roman" w:cs="Times New Roman"/>
          <w:sz w:val="12"/>
          <w:szCs w:val="12"/>
        </w:rPr>
        <w:t>Перечень</w:t>
      </w:r>
    </w:p>
    <w:p w:rsidR="00B9469E" w:rsidRPr="00B9469E" w:rsidRDefault="00B9469E" w:rsidP="00CD7205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9469E">
        <w:rPr>
          <w:rFonts w:ascii="Times New Roman" w:eastAsia="Calibri" w:hAnsi="Times New Roman" w:cs="Times New Roman"/>
          <w:sz w:val="12"/>
          <w:szCs w:val="12"/>
        </w:rPr>
        <w:t>целевых индикаторов (показателей), характеризующих</w:t>
      </w:r>
      <w:r w:rsidR="00CD720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9469E">
        <w:rPr>
          <w:rFonts w:ascii="Times New Roman" w:eastAsia="Calibri" w:hAnsi="Times New Roman" w:cs="Times New Roman"/>
          <w:sz w:val="12"/>
          <w:szCs w:val="12"/>
        </w:rPr>
        <w:t>ежегодный ход и итоги реализации Программы</w:t>
      </w:r>
    </w:p>
    <w:p w:rsidR="00B9469E" w:rsidRPr="00B9469E" w:rsidRDefault="00B9469E" w:rsidP="00B9469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04"/>
        <w:gridCol w:w="521"/>
        <w:gridCol w:w="704"/>
        <w:gridCol w:w="725"/>
        <w:gridCol w:w="726"/>
        <w:gridCol w:w="833"/>
      </w:tblGrid>
      <w:tr w:rsidR="00B9469E" w:rsidRPr="00B9469E" w:rsidTr="00CD7205">
        <w:trPr>
          <w:trHeight w:val="20"/>
        </w:trPr>
        <w:tc>
          <w:tcPr>
            <w:tcW w:w="4004" w:type="dxa"/>
            <w:vMerge w:val="restart"/>
          </w:tcPr>
          <w:p w:rsidR="00B9469E" w:rsidRPr="00CD7205" w:rsidRDefault="00B9469E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Наименование </w:t>
            </w:r>
            <w:r w:rsidR="00CD72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целевого </w:t>
            </w: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индикатора (показателя)   </w:t>
            </w:r>
          </w:p>
        </w:tc>
        <w:tc>
          <w:tcPr>
            <w:tcW w:w="521" w:type="dxa"/>
            <w:vMerge w:val="restart"/>
          </w:tcPr>
          <w:p w:rsidR="00B9469E" w:rsidRPr="00CD7205" w:rsidRDefault="00B9469E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Ед.</w:t>
            </w:r>
            <w:r w:rsidR="00CD72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изм. </w:t>
            </w:r>
          </w:p>
        </w:tc>
        <w:tc>
          <w:tcPr>
            <w:tcW w:w="2988" w:type="dxa"/>
            <w:gridSpan w:val="4"/>
          </w:tcPr>
          <w:p w:rsidR="00B9469E" w:rsidRPr="00CD7205" w:rsidRDefault="00B9469E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B9469E" w:rsidRPr="00B9469E" w:rsidTr="00CD7205">
        <w:trPr>
          <w:trHeight w:val="20"/>
        </w:trPr>
        <w:tc>
          <w:tcPr>
            <w:tcW w:w="4004" w:type="dxa"/>
            <w:vMerge/>
          </w:tcPr>
          <w:p w:rsidR="00B9469E" w:rsidRPr="00CD7205" w:rsidRDefault="00B9469E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21" w:type="dxa"/>
            <w:vMerge/>
          </w:tcPr>
          <w:p w:rsidR="00B9469E" w:rsidRPr="00CD7205" w:rsidRDefault="00B9469E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4" w:type="dxa"/>
          </w:tcPr>
          <w:p w:rsidR="00B9469E" w:rsidRPr="00CD7205" w:rsidRDefault="00B9469E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Всего </w:t>
            </w:r>
          </w:p>
        </w:tc>
        <w:tc>
          <w:tcPr>
            <w:tcW w:w="725" w:type="dxa"/>
          </w:tcPr>
          <w:p w:rsidR="00B9469E" w:rsidRPr="00CD7205" w:rsidRDefault="00B9469E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  <w:r w:rsidR="00CD72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год </w:t>
            </w:r>
          </w:p>
        </w:tc>
        <w:tc>
          <w:tcPr>
            <w:tcW w:w="726" w:type="dxa"/>
          </w:tcPr>
          <w:p w:rsidR="00B9469E" w:rsidRPr="00CD7205" w:rsidRDefault="00B9469E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2018</w:t>
            </w:r>
            <w:r w:rsidR="00CD72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год  </w:t>
            </w:r>
          </w:p>
        </w:tc>
        <w:tc>
          <w:tcPr>
            <w:tcW w:w="833" w:type="dxa"/>
          </w:tcPr>
          <w:p w:rsidR="00B9469E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2019 </w:t>
            </w:r>
            <w:r w:rsidR="00B9469E"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год  </w:t>
            </w:r>
          </w:p>
        </w:tc>
      </w:tr>
      <w:tr w:rsidR="00B9469E" w:rsidRPr="00B9469E" w:rsidTr="00CD7205">
        <w:trPr>
          <w:trHeight w:val="20"/>
        </w:trPr>
        <w:tc>
          <w:tcPr>
            <w:tcW w:w="4004" w:type="dxa"/>
          </w:tcPr>
          <w:p w:rsidR="00B9469E" w:rsidRPr="00CD7205" w:rsidRDefault="00B9469E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Увеличение протяженности построенных дорог </w:t>
            </w:r>
          </w:p>
        </w:tc>
        <w:tc>
          <w:tcPr>
            <w:tcW w:w="521" w:type="dxa"/>
          </w:tcPr>
          <w:p w:rsidR="00B9469E" w:rsidRPr="00CD7205" w:rsidRDefault="00B9469E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км</w:t>
            </w:r>
          </w:p>
        </w:tc>
        <w:tc>
          <w:tcPr>
            <w:tcW w:w="704" w:type="dxa"/>
          </w:tcPr>
          <w:p w:rsidR="00B9469E" w:rsidRPr="00CD7205" w:rsidRDefault="00B9469E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</w:tcPr>
          <w:p w:rsidR="00B9469E" w:rsidRPr="00CD7205" w:rsidRDefault="00B9469E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6" w:type="dxa"/>
          </w:tcPr>
          <w:p w:rsidR="00B9469E" w:rsidRPr="00CD7205" w:rsidRDefault="00B9469E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 </w:t>
            </w:r>
          </w:p>
        </w:tc>
        <w:tc>
          <w:tcPr>
            <w:tcW w:w="833" w:type="dxa"/>
          </w:tcPr>
          <w:p w:rsidR="00B9469E" w:rsidRPr="00CD7205" w:rsidRDefault="00B9469E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9469E" w:rsidRPr="00B9469E" w:rsidTr="00CD7205">
        <w:trPr>
          <w:trHeight w:val="20"/>
        </w:trPr>
        <w:tc>
          <w:tcPr>
            <w:tcW w:w="4004" w:type="dxa"/>
          </w:tcPr>
          <w:p w:rsidR="00B9469E" w:rsidRPr="00CD7205" w:rsidRDefault="00B9469E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дорог в ходе капитального ремонта</w:t>
            </w:r>
          </w:p>
        </w:tc>
        <w:tc>
          <w:tcPr>
            <w:tcW w:w="521" w:type="dxa"/>
          </w:tcPr>
          <w:p w:rsidR="00B9469E" w:rsidRPr="00CD7205" w:rsidRDefault="00B9469E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км</w:t>
            </w:r>
          </w:p>
        </w:tc>
        <w:tc>
          <w:tcPr>
            <w:tcW w:w="704" w:type="dxa"/>
          </w:tcPr>
          <w:p w:rsidR="00B9469E" w:rsidRPr="00CD7205" w:rsidRDefault="00B9469E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</w:tcPr>
          <w:p w:rsidR="00B9469E" w:rsidRPr="00CD7205" w:rsidRDefault="00B9469E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6" w:type="dxa"/>
          </w:tcPr>
          <w:p w:rsidR="00B9469E" w:rsidRPr="00CD7205" w:rsidRDefault="00B9469E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833" w:type="dxa"/>
          </w:tcPr>
          <w:p w:rsidR="00B9469E" w:rsidRPr="00CD7205" w:rsidRDefault="00B9469E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9469E" w:rsidRPr="00B9469E" w:rsidTr="00CD7205">
        <w:trPr>
          <w:trHeight w:val="20"/>
        </w:trPr>
        <w:tc>
          <w:tcPr>
            <w:tcW w:w="4004" w:type="dxa"/>
          </w:tcPr>
          <w:p w:rsidR="00B9469E" w:rsidRPr="00CD7205" w:rsidRDefault="00B9469E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количества отремонтированных внутриквартальных дорог</w:t>
            </w:r>
          </w:p>
        </w:tc>
        <w:tc>
          <w:tcPr>
            <w:tcW w:w="521" w:type="dxa"/>
          </w:tcPr>
          <w:p w:rsidR="00B9469E" w:rsidRPr="00CD7205" w:rsidRDefault="00B9469E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км</w:t>
            </w:r>
          </w:p>
        </w:tc>
        <w:tc>
          <w:tcPr>
            <w:tcW w:w="704" w:type="dxa"/>
          </w:tcPr>
          <w:p w:rsidR="00B9469E" w:rsidRPr="00CD7205" w:rsidRDefault="00B9469E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2,0</w:t>
            </w:r>
          </w:p>
        </w:tc>
        <w:tc>
          <w:tcPr>
            <w:tcW w:w="725" w:type="dxa"/>
          </w:tcPr>
          <w:p w:rsidR="00B9469E" w:rsidRPr="00CD7205" w:rsidRDefault="00B9469E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1,5</w:t>
            </w:r>
          </w:p>
        </w:tc>
        <w:tc>
          <w:tcPr>
            <w:tcW w:w="726" w:type="dxa"/>
          </w:tcPr>
          <w:p w:rsidR="00B9469E" w:rsidRPr="00CD7205" w:rsidRDefault="00B9469E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0,5</w:t>
            </w:r>
          </w:p>
        </w:tc>
        <w:tc>
          <w:tcPr>
            <w:tcW w:w="833" w:type="dxa"/>
          </w:tcPr>
          <w:p w:rsidR="00B9469E" w:rsidRPr="00CD7205" w:rsidRDefault="00B9469E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</w:tbl>
    <w:p w:rsidR="009C0726" w:rsidRDefault="009C072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9469E" w:rsidRPr="00B9469E" w:rsidRDefault="00B9469E" w:rsidP="00CD72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9469E">
        <w:rPr>
          <w:rFonts w:ascii="Times New Roman" w:eastAsia="Calibri" w:hAnsi="Times New Roman" w:cs="Times New Roman"/>
          <w:b/>
          <w:sz w:val="12"/>
          <w:szCs w:val="12"/>
        </w:rPr>
        <w:t>5. Объемы и источники финансирования муниципальной Программы</w:t>
      </w:r>
    </w:p>
    <w:p w:rsidR="00B9469E" w:rsidRPr="00B9469E" w:rsidRDefault="00B9469E" w:rsidP="00CD72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469E">
        <w:rPr>
          <w:rFonts w:ascii="Times New Roman" w:eastAsia="Calibri" w:hAnsi="Times New Roman" w:cs="Times New Roman"/>
          <w:sz w:val="12"/>
          <w:szCs w:val="12"/>
        </w:rPr>
        <w:t>Реализация мероприятий Программы осуществляется за счет средств местного бюджета, в том числе формируемых за счет поступающих в местный бюджет средств областного бюджета.</w:t>
      </w:r>
    </w:p>
    <w:p w:rsidR="00B9469E" w:rsidRPr="00B9469E" w:rsidRDefault="00B9469E" w:rsidP="00CD72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469E">
        <w:rPr>
          <w:rFonts w:ascii="Times New Roman" w:eastAsia="Calibri" w:hAnsi="Times New Roman" w:cs="Times New Roman"/>
          <w:sz w:val="12"/>
          <w:szCs w:val="12"/>
        </w:rPr>
        <w:t>Планируемый общий объем финансирования Программы составит 12 313,58809  тыс.рублей, в том числе:</w:t>
      </w:r>
    </w:p>
    <w:p w:rsidR="00B9469E" w:rsidRPr="00B9469E" w:rsidRDefault="00B9469E" w:rsidP="00CD72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469E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 – 0,00 тыс.рублей:</w:t>
      </w:r>
    </w:p>
    <w:p w:rsidR="00B9469E" w:rsidRPr="00B9469E" w:rsidRDefault="00B9469E" w:rsidP="00CD72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469E">
        <w:rPr>
          <w:rFonts w:ascii="Times New Roman" w:eastAsia="Calibri" w:hAnsi="Times New Roman" w:cs="Times New Roman"/>
          <w:sz w:val="12"/>
          <w:szCs w:val="12"/>
        </w:rPr>
        <w:t>2017 год –0,00 тыс.рублей;</w:t>
      </w:r>
    </w:p>
    <w:p w:rsidR="00B9469E" w:rsidRPr="00B9469E" w:rsidRDefault="00B9469E" w:rsidP="00CD72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469E">
        <w:rPr>
          <w:rFonts w:ascii="Times New Roman" w:eastAsia="Calibri" w:hAnsi="Times New Roman" w:cs="Times New Roman"/>
          <w:sz w:val="12"/>
          <w:szCs w:val="12"/>
        </w:rPr>
        <w:t>2018 год –0,00 тыс.рублей;</w:t>
      </w:r>
    </w:p>
    <w:p w:rsidR="00B9469E" w:rsidRPr="00B9469E" w:rsidRDefault="00B9469E" w:rsidP="00CD72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469E">
        <w:rPr>
          <w:rFonts w:ascii="Times New Roman" w:eastAsia="Calibri" w:hAnsi="Times New Roman" w:cs="Times New Roman"/>
          <w:sz w:val="12"/>
          <w:szCs w:val="12"/>
        </w:rPr>
        <w:t>2019 год –0,00 тыс.рублей.</w:t>
      </w:r>
    </w:p>
    <w:p w:rsidR="00B9469E" w:rsidRPr="00B9469E" w:rsidRDefault="00B9469E" w:rsidP="00CD72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469E">
        <w:rPr>
          <w:rFonts w:ascii="Times New Roman" w:eastAsia="Calibri" w:hAnsi="Times New Roman" w:cs="Times New Roman"/>
          <w:sz w:val="12"/>
          <w:szCs w:val="12"/>
        </w:rPr>
        <w:t>- средства местного бюджета – 7 549,81754 тыс.рублей:</w:t>
      </w:r>
    </w:p>
    <w:p w:rsidR="00B9469E" w:rsidRPr="00B9469E" w:rsidRDefault="00B9469E" w:rsidP="00CD72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469E">
        <w:rPr>
          <w:rFonts w:ascii="Times New Roman" w:eastAsia="Calibri" w:hAnsi="Times New Roman" w:cs="Times New Roman"/>
          <w:sz w:val="12"/>
          <w:szCs w:val="12"/>
        </w:rPr>
        <w:t>2017 год – 3 774,90877 тыс.рублей;</w:t>
      </w:r>
    </w:p>
    <w:p w:rsidR="00B9469E" w:rsidRPr="00B9469E" w:rsidRDefault="00B9469E" w:rsidP="00CD72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469E">
        <w:rPr>
          <w:rFonts w:ascii="Times New Roman" w:eastAsia="Calibri" w:hAnsi="Times New Roman" w:cs="Times New Roman"/>
          <w:sz w:val="12"/>
          <w:szCs w:val="12"/>
        </w:rPr>
        <w:t>2018 год – 3 774,90877 тыс.рублей;</w:t>
      </w:r>
    </w:p>
    <w:p w:rsidR="00B9469E" w:rsidRPr="00B9469E" w:rsidRDefault="00B9469E" w:rsidP="00CD72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469E">
        <w:rPr>
          <w:rFonts w:ascii="Times New Roman" w:eastAsia="Calibri" w:hAnsi="Times New Roman" w:cs="Times New Roman"/>
          <w:sz w:val="12"/>
          <w:szCs w:val="12"/>
        </w:rPr>
        <w:t>2019 год – 0,00 тыс.рублей.</w:t>
      </w:r>
    </w:p>
    <w:p w:rsidR="00B9469E" w:rsidRPr="00B9469E" w:rsidRDefault="00B9469E" w:rsidP="00CD72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469E">
        <w:rPr>
          <w:rFonts w:ascii="Times New Roman" w:eastAsia="Calibri" w:hAnsi="Times New Roman" w:cs="Times New Roman"/>
          <w:sz w:val="12"/>
          <w:szCs w:val="12"/>
        </w:rPr>
        <w:lastRenderedPageBreak/>
        <w:t>- внебюджетные средства – 4 763,77055 тыс.рублей:</w:t>
      </w:r>
    </w:p>
    <w:p w:rsidR="00B9469E" w:rsidRPr="00B9469E" w:rsidRDefault="00B9469E" w:rsidP="00CD72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469E">
        <w:rPr>
          <w:rFonts w:ascii="Times New Roman" w:eastAsia="Calibri" w:hAnsi="Times New Roman" w:cs="Times New Roman"/>
          <w:sz w:val="12"/>
          <w:szCs w:val="12"/>
        </w:rPr>
        <w:t>2017 год – 4 763,77055 тыс.рублей;</w:t>
      </w:r>
    </w:p>
    <w:p w:rsidR="00B9469E" w:rsidRPr="00B9469E" w:rsidRDefault="00B9469E" w:rsidP="00CD72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469E">
        <w:rPr>
          <w:rFonts w:ascii="Times New Roman" w:eastAsia="Calibri" w:hAnsi="Times New Roman" w:cs="Times New Roman"/>
          <w:sz w:val="12"/>
          <w:szCs w:val="12"/>
        </w:rPr>
        <w:t>2018 год – 0,00 тыс.рублей;</w:t>
      </w:r>
    </w:p>
    <w:p w:rsidR="00B9469E" w:rsidRPr="00B9469E" w:rsidRDefault="00B9469E" w:rsidP="00CD72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469E">
        <w:rPr>
          <w:rFonts w:ascii="Times New Roman" w:eastAsia="Calibri" w:hAnsi="Times New Roman" w:cs="Times New Roman"/>
          <w:sz w:val="12"/>
          <w:szCs w:val="12"/>
        </w:rPr>
        <w:t>2019 год – 0,00 тыс.рублей.</w:t>
      </w:r>
    </w:p>
    <w:p w:rsidR="00B9469E" w:rsidRPr="00B9469E" w:rsidRDefault="00B9469E" w:rsidP="00CD72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469E">
        <w:rPr>
          <w:rFonts w:ascii="Times New Roman" w:eastAsia="Calibri" w:hAnsi="Times New Roman" w:cs="Times New Roman"/>
          <w:sz w:val="12"/>
          <w:szCs w:val="12"/>
        </w:rPr>
        <w:t xml:space="preserve">Расчет средств, необходимых для реализации Программы, приведен в приложении № 1. </w:t>
      </w:r>
    </w:p>
    <w:p w:rsidR="00B9469E" w:rsidRPr="00B9469E" w:rsidRDefault="00B9469E" w:rsidP="00B9469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B9469E" w:rsidRPr="00B9469E" w:rsidRDefault="00B9469E" w:rsidP="00CD72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9469E">
        <w:rPr>
          <w:rFonts w:ascii="Times New Roman" w:eastAsia="Calibri" w:hAnsi="Times New Roman" w:cs="Times New Roman"/>
          <w:b/>
          <w:sz w:val="12"/>
          <w:szCs w:val="12"/>
        </w:rPr>
        <w:t>6. Показатели социально-экономической эффективности</w:t>
      </w:r>
      <w:r w:rsidR="00CD7205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B9469E">
        <w:rPr>
          <w:rFonts w:ascii="Times New Roman" w:eastAsia="Calibri" w:hAnsi="Times New Roman" w:cs="Times New Roman"/>
          <w:b/>
          <w:sz w:val="12"/>
          <w:szCs w:val="12"/>
        </w:rPr>
        <w:t>реализации муниципальной Программы</w:t>
      </w:r>
    </w:p>
    <w:p w:rsidR="00B9469E" w:rsidRPr="00B9469E" w:rsidRDefault="00B9469E" w:rsidP="00CD72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469E">
        <w:rPr>
          <w:rFonts w:ascii="Times New Roman" w:eastAsia="Calibri" w:hAnsi="Times New Roman" w:cs="Times New Roman"/>
          <w:sz w:val="12"/>
          <w:szCs w:val="12"/>
        </w:rPr>
        <w:t>Реализация программных мероприятий позволит получить высокий социально-экономический эффект и существенно повысить уровень жизни населения района.</w:t>
      </w:r>
    </w:p>
    <w:p w:rsidR="00B9469E" w:rsidRPr="00B9469E" w:rsidRDefault="00B9469E" w:rsidP="00CD72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469E">
        <w:rPr>
          <w:rFonts w:ascii="Times New Roman" w:eastAsia="Calibri" w:hAnsi="Times New Roman" w:cs="Times New Roman"/>
          <w:sz w:val="12"/>
          <w:szCs w:val="12"/>
        </w:rPr>
        <w:t>Проведение мероприятий по увеличению протяженности и приведению в нормативное состояние дорог местного значения, по которым проходят маршруты школьных автобусов, позволит включить в маршруты школьных автобусов 17 сельских поселений муниципального района Сергиевский, что обеспечит возможность организации доставки учащихся до образовательных учреждений.</w:t>
      </w:r>
    </w:p>
    <w:p w:rsidR="00B9469E" w:rsidRPr="00B9469E" w:rsidRDefault="00B9469E" w:rsidP="00CD72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469E">
        <w:rPr>
          <w:rFonts w:ascii="Times New Roman" w:eastAsia="Calibri" w:hAnsi="Times New Roman" w:cs="Times New Roman"/>
          <w:sz w:val="12"/>
          <w:szCs w:val="12"/>
        </w:rPr>
        <w:t>Реализация Программы в целом приведет к значительному улучшению транспортно-эксплуатационного состояния дорог местного значения. В 2017-2019 годах будет произведен ремонт дворовых территорий многоквартирных домов и проездов к ним общей протяженностью 2,0 километра.</w:t>
      </w:r>
    </w:p>
    <w:p w:rsidR="00B9469E" w:rsidRPr="00B9469E" w:rsidRDefault="00B9469E" w:rsidP="00CD72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469E">
        <w:rPr>
          <w:rFonts w:ascii="Times New Roman" w:eastAsia="Calibri" w:hAnsi="Times New Roman" w:cs="Times New Roman"/>
          <w:sz w:val="12"/>
          <w:szCs w:val="12"/>
        </w:rPr>
        <w:t xml:space="preserve">Оценка эффективности реализации муниципальной Программы осуществляется в соответствии с методикой согласно приложению №2. </w:t>
      </w:r>
    </w:p>
    <w:p w:rsidR="00B9469E" w:rsidRPr="00B9469E" w:rsidRDefault="00B9469E" w:rsidP="00CD72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9469E">
        <w:rPr>
          <w:rFonts w:ascii="Times New Roman" w:eastAsia="Calibri" w:hAnsi="Times New Roman" w:cs="Times New Roman"/>
          <w:b/>
          <w:sz w:val="12"/>
          <w:szCs w:val="12"/>
        </w:rPr>
        <w:t xml:space="preserve">7. Система организации </w:t>
      </w:r>
      <w:proofErr w:type="gramStart"/>
      <w:r w:rsidRPr="00B9469E">
        <w:rPr>
          <w:rFonts w:ascii="Times New Roman" w:eastAsia="Calibri" w:hAnsi="Times New Roman" w:cs="Times New Roman"/>
          <w:b/>
          <w:sz w:val="12"/>
          <w:szCs w:val="12"/>
        </w:rPr>
        <w:t>контроля за</w:t>
      </w:r>
      <w:proofErr w:type="gramEnd"/>
      <w:r w:rsidRPr="00B9469E">
        <w:rPr>
          <w:rFonts w:ascii="Times New Roman" w:eastAsia="Calibri" w:hAnsi="Times New Roman" w:cs="Times New Roman"/>
          <w:b/>
          <w:sz w:val="12"/>
          <w:szCs w:val="12"/>
        </w:rPr>
        <w:t xml:space="preserve"> ходом реализации муниципальной Программы</w:t>
      </w:r>
    </w:p>
    <w:p w:rsidR="00B9469E" w:rsidRPr="00B9469E" w:rsidRDefault="00B9469E" w:rsidP="00CD72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469E">
        <w:rPr>
          <w:rFonts w:ascii="Times New Roman" w:eastAsia="Calibri" w:hAnsi="Times New Roman" w:cs="Times New Roman"/>
          <w:sz w:val="12"/>
          <w:szCs w:val="12"/>
        </w:rPr>
        <w:t>Контроль за целевым и эффективным использованием средств муниципального района Сергиевский осуществляется Управлением финансами администрации муниципального района Сергиевский, отделом муниципального контроля администрации муниципального района Сергиевский</w:t>
      </w:r>
    </w:p>
    <w:p w:rsidR="00B9469E" w:rsidRPr="00B9469E" w:rsidRDefault="00B9469E" w:rsidP="00CD72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469E">
        <w:rPr>
          <w:rFonts w:ascii="Times New Roman" w:eastAsia="Calibri" w:hAnsi="Times New Roman" w:cs="Times New Roman"/>
          <w:sz w:val="12"/>
          <w:szCs w:val="12"/>
        </w:rPr>
        <w:t xml:space="preserve">В целях управления и </w:t>
      </w:r>
      <w:proofErr w:type="gramStart"/>
      <w:r w:rsidRPr="00B9469E">
        <w:rPr>
          <w:rFonts w:ascii="Times New Roman" w:eastAsia="Calibri" w:hAnsi="Times New Roman" w:cs="Times New Roman"/>
          <w:sz w:val="12"/>
          <w:szCs w:val="12"/>
        </w:rPr>
        <w:t>контроля за</w:t>
      </w:r>
      <w:proofErr w:type="gramEnd"/>
      <w:r w:rsidRPr="00B9469E">
        <w:rPr>
          <w:rFonts w:ascii="Times New Roman" w:eastAsia="Calibri" w:hAnsi="Times New Roman" w:cs="Times New Roman"/>
          <w:sz w:val="12"/>
          <w:szCs w:val="12"/>
        </w:rPr>
        <w:t xml:space="preserve"> ходом реализации Программы управлением выполняет следующие функции:</w:t>
      </w:r>
    </w:p>
    <w:p w:rsidR="00B9469E" w:rsidRPr="00B9469E" w:rsidRDefault="00B9469E" w:rsidP="00CD72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469E">
        <w:rPr>
          <w:rFonts w:ascii="Times New Roman" w:eastAsia="Calibri" w:hAnsi="Times New Roman" w:cs="Times New Roman"/>
          <w:sz w:val="12"/>
          <w:szCs w:val="12"/>
        </w:rPr>
        <w:t>- определение форм и методов организации управления реализацией Программы;</w:t>
      </w:r>
    </w:p>
    <w:p w:rsidR="00B9469E" w:rsidRPr="00B9469E" w:rsidRDefault="00B9469E" w:rsidP="00CD72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469E">
        <w:rPr>
          <w:rFonts w:ascii="Times New Roman" w:eastAsia="Calibri" w:hAnsi="Times New Roman" w:cs="Times New Roman"/>
          <w:sz w:val="12"/>
          <w:szCs w:val="12"/>
        </w:rPr>
        <w:t>- координация исполнения программных мероприятий;</w:t>
      </w:r>
    </w:p>
    <w:p w:rsidR="00B9469E" w:rsidRPr="00B9469E" w:rsidRDefault="00B9469E" w:rsidP="00CD72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469E">
        <w:rPr>
          <w:rFonts w:ascii="Times New Roman" w:eastAsia="Calibri" w:hAnsi="Times New Roman" w:cs="Times New Roman"/>
          <w:sz w:val="12"/>
          <w:szCs w:val="12"/>
        </w:rPr>
        <w:t xml:space="preserve">- определение конкретного перечня объектов в рамках утвержденных мероприятий </w:t>
      </w:r>
    </w:p>
    <w:p w:rsidR="00B9469E" w:rsidRPr="00B9469E" w:rsidRDefault="00B9469E" w:rsidP="00CD72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469E">
        <w:rPr>
          <w:rFonts w:ascii="Times New Roman" w:eastAsia="Calibri" w:hAnsi="Times New Roman" w:cs="Times New Roman"/>
          <w:sz w:val="12"/>
          <w:szCs w:val="12"/>
        </w:rPr>
        <w:t>- сбор и систематизация аналитической информации о реализации программных мероприятий;</w:t>
      </w:r>
    </w:p>
    <w:p w:rsidR="00B9469E" w:rsidRPr="00B9469E" w:rsidRDefault="00B9469E" w:rsidP="00CD72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469E">
        <w:rPr>
          <w:rFonts w:ascii="Times New Roman" w:eastAsia="Calibri" w:hAnsi="Times New Roman" w:cs="Times New Roman"/>
          <w:sz w:val="12"/>
          <w:szCs w:val="12"/>
        </w:rPr>
        <w:t>- мониторинг результатов реализации программных мероприятий и их оценка;</w:t>
      </w:r>
    </w:p>
    <w:p w:rsidR="00B9469E" w:rsidRPr="00B9469E" w:rsidRDefault="00B9469E" w:rsidP="00CD72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469E">
        <w:rPr>
          <w:rFonts w:ascii="Times New Roman" w:eastAsia="Calibri" w:hAnsi="Times New Roman" w:cs="Times New Roman"/>
          <w:sz w:val="12"/>
          <w:szCs w:val="12"/>
        </w:rPr>
        <w:t xml:space="preserve">- </w:t>
      </w:r>
      <w:proofErr w:type="gramStart"/>
      <w:r w:rsidRPr="00B9469E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B9469E">
        <w:rPr>
          <w:rFonts w:ascii="Times New Roman" w:eastAsia="Calibri" w:hAnsi="Times New Roman" w:cs="Times New Roman"/>
          <w:sz w:val="12"/>
          <w:szCs w:val="12"/>
        </w:rPr>
        <w:t xml:space="preserve"> достижением целевых индикаторов и показателей, показателей эффективности;</w:t>
      </w:r>
    </w:p>
    <w:p w:rsidR="00B9469E" w:rsidRPr="00B9469E" w:rsidRDefault="00B9469E" w:rsidP="00CD720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9469E">
        <w:rPr>
          <w:rFonts w:ascii="Times New Roman" w:eastAsia="Calibri" w:hAnsi="Times New Roman" w:cs="Times New Roman"/>
          <w:sz w:val="12"/>
          <w:szCs w:val="12"/>
        </w:rPr>
        <w:t>- предоставление в установленные сроки отчета о ходе реализации Программы и об использовании бюджетных средств.</w:t>
      </w:r>
    </w:p>
    <w:p w:rsidR="00CD7205" w:rsidRDefault="00CD720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0726" w:rsidRPr="00CD7205" w:rsidRDefault="00CD7205" w:rsidP="00CD72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D7205">
        <w:rPr>
          <w:rFonts w:ascii="Times New Roman" w:eastAsia="Calibri" w:hAnsi="Times New Roman" w:cs="Times New Roman"/>
          <w:i/>
          <w:sz w:val="12"/>
          <w:szCs w:val="12"/>
        </w:rPr>
        <w:t>Приложение №1</w:t>
      </w:r>
    </w:p>
    <w:p w:rsidR="00CD7205" w:rsidRDefault="00CD7205" w:rsidP="00CD72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D7205">
        <w:rPr>
          <w:rFonts w:ascii="Times New Roman" w:eastAsia="Calibri" w:hAnsi="Times New Roman" w:cs="Times New Roman"/>
          <w:i/>
          <w:sz w:val="12"/>
          <w:szCs w:val="12"/>
        </w:rPr>
        <w:t xml:space="preserve">к муниципальной Программе </w:t>
      </w:r>
      <w:r>
        <w:rPr>
          <w:rFonts w:ascii="Times New Roman" w:eastAsia="Calibri" w:hAnsi="Times New Roman" w:cs="Times New Roman"/>
          <w:i/>
          <w:sz w:val="12"/>
          <w:szCs w:val="12"/>
        </w:rPr>
        <w:t>«</w:t>
      </w:r>
      <w:r w:rsidRPr="00CD7205">
        <w:rPr>
          <w:rFonts w:ascii="Times New Roman" w:eastAsia="Calibri" w:hAnsi="Times New Roman" w:cs="Times New Roman"/>
          <w:i/>
          <w:sz w:val="12"/>
          <w:szCs w:val="12"/>
        </w:rPr>
        <w:t xml:space="preserve">Модернизация и развитие </w:t>
      </w:r>
    </w:p>
    <w:p w:rsidR="00CD7205" w:rsidRDefault="00CD7205" w:rsidP="00CD72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D7205">
        <w:rPr>
          <w:rFonts w:ascii="Times New Roman" w:eastAsia="Calibri" w:hAnsi="Times New Roman" w:cs="Times New Roman"/>
          <w:i/>
          <w:sz w:val="12"/>
          <w:szCs w:val="12"/>
        </w:rPr>
        <w:t>автомобильных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CD7205">
        <w:rPr>
          <w:rFonts w:ascii="Times New Roman" w:eastAsia="Calibri" w:hAnsi="Times New Roman" w:cs="Times New Roman"/>
          <w:i/>
          <w:sz w:val="12"/>
          <w:szCs w:val="12"/>
        </w:rPr>
        <w:t xml:space="preserve">дорог общего пользования местного значения </w:t>
      </w:r>
    </w:p>
    <w:p w:rsidR="00CD7205" w:rsidRPr="00CD7205" w:rsidRDefault="00CD7205" w:rsidP="00CD720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D7205">
        <w:rPr>
          <w:rFonts w:ascii="Times New Roman" w:eastAsia="Calibri" w:hAnsi="Times New Roman" w:cs="Times New Roman"/>
          <w:i/>
          <w:sz w:val="12"/>
          <w:szCs w:val="12"/>
        </w:rPr>
        <w:t>в муниципальном районе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CD7205">
        <w:rPr>
          <w:rFonts w:ascii="Times New Roman" w:eastAsia="Calibri" w:hAnsi="Times New Roman" w:cs="Times New Roman"/>
          <w:i/>
          <w:sz w:val="12"/>
          <w:szCs w:val="12"/>
        </w:rPr>
        <w:t>Сергиевский Сама</w:t>
      </w:r>
      <w:r>
        <w:rPr>
          <w:rFonts w:ascii="Times New Roman" w:eastAsia="Calibri" w:hAnsi="Times New Roman" w:cs="Times New Roman"/>
          <w:i/>
          <w:sz w:val="12"/>
          <w:szCs w:val="12"/>
        </w:rPr>
        <w:t>рской области на 2017-2019 годы»</w:t>
      </w:r>
    </w:p>
    <w:p w:rsidR="00CD7205" w:rsidRDefault="00CD720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D7205" w:rsidRPr="00CD7205" w:rsidRDefault="00CD7205" w:rsidP="00CD72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D7205">
        <w:rPr>
          <w:rFonts w:ascii="Times New Roman" w:eastAsia="Calibri" w:hAnsi="Times New Roman" w:cs="Times New Roman"/>
          <w:b/>
          <w:sz w:val="12"/>
          <w:szCs w:val="12"/>
        </w:rPr>
        <w:t>Перечень программных мероприятий</w:t>
      </w:r>
    </w:p>
    <w:p w:rsidR="00CD7205" w:rsidRDefault="00CD7205" w:rsidP="00CD72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D7205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муниципальной Программы «Модернизация автомобильных дорог общего пользования местного значения </w:t>
      </w:r>
    </w:p>
    <w:p w:rsidR="00CD7205" w:rsidRPr="00CD7205" w:rsidRDefault="00CD7205" w:rsidP="00CD720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D7205">
        <w:rPr>
          <w:rFonts w:ascii="Times New Roman" w:eastAsia="Calibri" w:hAnsi="Times New Roman" w:cs="Times New Roman"/>
          <w:b/>
          <w:sz w:val="12"/>
          <w:szCs w:val="12"/>
        </w:rPr>
        <w:t>в муниципальном районе Сергиевский Самарской области на 2017-2019 годы»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1"/>
        <w:gridCol w:w="171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72581D" w:rsidRPr="00CD7205" w:rsidTr="0072581D">
        <w:trPr>
          <w:trHeight w:val="20"/>
        </w:trPr>
        <w:tc>
          <w:tcPr>
            <w:tcW w:w="271" w:type="dxa"/>
            <w:vMerge w:val="restart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714" w:type="dxa"/>
            <w:vMerge w:val="restart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528" w:type="dxa"/>
            <w:gridSpan w:val="13"/>
            <w:noWrap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</w:p>
        </w:tc>
      </w:tr>
      <w:tr w:rsidR="00CD7205" w:rsidRPr="00CD7205" w:rsidTr="0072581D">
        <w:trPr>
          <w:trHeight w:val="20"/>
        </w:trPr>
        <w:tc>
          <w:tcPr>
            <w:tcW w:w="271" w:type="dxa"/>
            <w:vMerge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14" w:type="dxa"/>
            <w:vMerge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  <w:tc>
          <w:tcPr>
            <w:tcW w:w="1276" w:type="dxa"/>
            <w:gridSpan w:val="3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2018 год</w:t>
            </w:r>
          </w:p>
        </w:tc>
        <w:tc>
          <w:tcPr>
            <w:tcW w:w="2126" w:type="dxa"/>
            <w:gridSpan w:val="5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2019 год</w:t>
            </w:r>
          </w:p>
        </w:tc>
      </w:tr>
      <w:tr w:rsidR="0072581D" w:rsidRPr="00CD7205" w:rsidTr="0072581D">
        <w:trPr>
          <w:trHeight w:val="20"/>
        </w:trPr>
        <w:tc>
          <w:tcPr>
            <w:tcW w:w="271" w:type="dxa"/>
            <w:vMerge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14" w:type="dxa"/>
            <w:vMerge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72581D" w:rsidRPr="00CD7205" w:rsidTr="0072581D">
        <w:trPr>
          <w:trHeight w:val="20"/>
        </w:trPr>
        <w:tc>
          <w:tcPr>
            <w:tcW w:w="271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14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Новое строительство и реконструкция дорог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72581D" w:rsidRPr="00CD7205" w:rsidTr="0072581D">
        <w:trPr>
          <w:trHeight w:val="20"/>
        </w:trPr>
        <w:tc>
          <w:tcPr>
            <w:tcW w:w="271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714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Ремонт автодорог с асфальтобетонным покрытием, в том числе: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72581D" w:rsidRPr="00CD7205" w:rsidTr="0072581D">
        <w:trPr>
          <w:trHeight w:val="20"/>
        </w:trPr>
        <w:tc>
          <w:tcPr>
            <w:tcW w:w="271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2.1.</w:t>
            </w:r>
          </w:p>
        </w:tc>
        <w:tc>
          <w:tcPr>
            <w:tcW w:w="1714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Ремонт автодорог с асфальтобетонным покрытием (за счет средств дорожного фонда)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72581D" w:rsidRPr="00CD7205" w:rsidTr="0072581D">
        <w:trPr>
          <w:trHeight w:val="20"/>
        </w:trPr>
        <w:tc>
          <w:tcPr>
            <w:tcW w:w="271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714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Ремонт дворовых территорий многоквартирных домов и проездов к дворовым территориям многоквартирных домов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4 763,77055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4 763,77055</w:t>
            </w:r>
          </w:p>
        </w:tc>
        <w:tc>
          <w:tcPr>
            <w:tcW w:w="426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4 763,77055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72581D" w:rsidRPr="00CD7205" w:rsidTr="0072581D">
        <w:trPr>
          <w:trHeight w:val="20"/>
        </w:trPr>
        <w:tc>
          <w:tcPr>
            <w:tcW w:w="271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714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Ремонт дворовых территорий многоквартирных домов и проездов к дворовым территориям многоквартирных домов, в том числе: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7 549,81754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3 774,90877</w:t>
            </w:r>
          </w:p>
        </w:tc>
        <w:tc>
          <w:tcPr>
            <w:tcW w:w="426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3 774,90877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3 774,90877</w:t>
            </w:r>
          </w:p>
        </w:tc>
        <w:tc>
          <w:tcPr>
            <w:tcW w:w="426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3 774,90877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72581D" w:rsidRPr="00CD7205" w:rsidTr="0072581D">
        <w:trPr>
          <w:trHeight w:val="20"/>
        </w:trPr>
        <w:tc>
          <w:tcPr>
            <w:tcW w:w="271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4.1</w:t>
            </w:r>
          </w:p>
        </w:tc>
        <w:tc>
          <w:tcPr>
            <w:tcW w:w="1714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Ремонт дворовых территорий многоквартирных домов и проездов к дворовым территориям многоквартирных домов (за счет средств дорожного фонда - района)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7 549,81754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3 774,90877</w:t>
            </w:r>
          </w:p>
        </w:tc>
        <w:tc>
          <w:tcPr>
            <w:tcW w:w="426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3 774,90877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3 774,90877</w:t>
            </w:r>
          </w:p>
        </w:tc>
        <w:tc>
          <w:tcPr>
            <w:tcW w:w="426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3 774,90877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72581D" w:rsidRPr="00CD7205" w:rsidTr="0072581D">
        <w:trPr>
          <w:trHeight w:val="20"/>
        </w:trPr>
        <w:tc>
          <w:tcPr>
            <w:tcW w:w="271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4.2</w:t>
            </w:r>
          </w:p>
        </w:tc>
        <w:tc>
          <w:tcPr>
            <w:tcW w:w="1714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Ремонт дворовых территорий многоквартирных домов и проездов к дворовым территориям многоквартирных домов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72581D" w:rsidRPr="00CD7205" w:rsidTr="0072581D">
        <w:trPr>
          <w:trHeight w:val="20"/>
        </w:trPr>
        <w:tc>
          <w:tcPr>
            <w:tcW w:w="271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4.3.</w:t>
            </w:r>
          </w:p>
        </w:tc>
        <w:tc>
          <w:tcPr>
            <w:tcW w:w="1714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Ремонт дворовых территорий многоквартирных домов и проездов к дворовым территориям многоквартирных домов (за счет средств дорожного фонда - поселения)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72581D" w:rsidRPr="00CD7205" w:rsidTr="0072581D">
        <w:trPr>
          <w:trHeight w:val="20"/>
        </w:trPr>
        <w:tc>
          <w:tcPr>
            <w:tcW w:w="271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714" w:type="dxa"/>
            <w:hideMark/>
          </w:tcPr>
          <w:p w:rsidR="00CD7205" w:rsidRPr="00CD7205" w:rsidRDefault="00CD7205" w:rsidP="007258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Проверка достоверности определения сметной документации, в том числе: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72581D" w:rsidRPr="00CD7205" w:rsidTr="0072581D">
        <w:trPr>
          <w:trHeight w:val="20"/>
        </w:trPr>
        <w:tc>
          <w:tcPr>
            <w:tcW w:w="271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5.1.</w:t>
            </w:r>
          </w:p>
        </w:tc>
        <w:tc>
          <w:tcPr>
            <w:tcW w:w="1714" w:type="dxa"/>
            <w:hideMark/>
          </w:tcPr>
          <w:p w:rsidR="00CD7205" w:rsidRPr="00CD7205" w:rsidRDefault="00CD7205" w:rsidP="007258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Проверка достоверности определения сметной документации (за счет средств дорожного фонда)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72581D" w:rsidRPr="00CD7205" w:rsidTr="0072581D">
        <w:trPr>
          <w:trHeight w:val="20"/>
        </w:trPr>
        <w:tc>
          <w:tcPr>
            <w:tcW w:w="271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5.2.</w:t>
            </w:r>
          </w:p>
        </w:tc>
        <w:tc>
          <w:tcPr>
            <w:tcW w:w="1714" w:type="dxa"/>
            <w:hideMark/>
          </w:tcPr>
          <w:p w:rsidR="00CD7205" w:rsidRPr="00CD7205" w:rsidRDefault="00CD7205" w:rsidP="007258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Проверка достоверности определения сметной документации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72581D" w:rsidRPr="00CD7205" w:rsidTr="0072581D">
        <w:trPr>
          <w:trHeight w:val="20"/>
        </w:trPr>
        <w:tc>
          <w:tcPr>
            <w:tcW w:w="271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714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Прочие работы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72581D" w:rsidRPr="00CD7205" w:rsidTr="0072581D">
        <w:trPr>
          <w:trHeight w:val="20"/>
        </w:trPr>
        <w:tc>
          <w:tcPr>
            <w:tcW w:w="1985" w:type="dxa"/>
            <w:gridSpan w:val="2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12 313,58809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8 538,67932</w:t>
            </w:r>
          </w:p>
        </w:tc>
        <w:tc>
          <w:tcPr>
            <w:tcW w:w="426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3 774,90877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4 763,77055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3 774,90877</w:t>
            </w:r>
          </w:p>
        </w:tc>
        <w:tc>
          <w:tcPr>
            <w:tcW w:w="426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3 774,90877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CD7205" w:rsidRPr="00CD7205" w:rsidRDefault="00CD7205" w:rsidP="00CD720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720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</w:tbl>
    <w:p w:rsidR="00CD7205" w:rsidRDefault="00CD720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769E" w:rsidRPr="00CD7205" w:rsidRDefault="0015769E" w:rsidP="0015769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№2</w:t>
      </w:r>
    </w:p>
    <w:p w:rsidR="0015769E" w:rsidRDefault="0015769E" w:rsidP="0015769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D7205">
        <w:rPr>
          <w:rFonts w:ascii="Times New Roman" w:eastAsia="Calibri" w:hAnsi="Times New Roman" w:cs="Times New Roman"/>
          <w:i/>
          <w:sz w:val="12"/>
          <w:szCs w:val="12"/>
        </w:rPr>
        <w:t xml:space="preserve">к муниципальной Программе </w:t>
      </w:r>
      <w:r>
        <w:rPr>
          <w:rFonts w:ascii="Times New Roman" w:eastAsia="Calibri" w:hAnsi="Times New Roman" w:cs="Times New Roman"/>
          <w:i/>
          <w:sz w:val="12"/>
          <w:szCs w:val="12"/>
        </w:rPr>
        <w:t>«</w:t>
      </w:r>
      <w:r w:rsidRPr="00CD7205">
        <w:rPr>
          <w:rFonts w:ascii="Times New Roman" w:eastAsia="Calibri" w:hAnsi="Times New Roman" w:cs="Times New Roman"/>
          <w:i/>
          <w:sz w:val="12"/>
          <w:szCs w:val="12"/>
        </w:rPr>
        <w:t xml:space="preserve">Модернизация и развитие </w:t>
      </w:r>
    </w:p>
    <w:p w:rsidR="0015769E" w:rsidRDefault="0015769E" w:rsidP="0015769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D7205">
        <w:rPr>
          <w:rFonts w:ascii="Times New Roman" w:eastAsia="Calibri" w:hAnsi="Times New Roman" w:cs="Times New Roman"/>
          <w:i/>
          <w:sz w:val="12"/>
          <w:szCs w:val="12"/>
        </w:rPr>
        <w:t>автомобильных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CD7205">
        <w:rPr>
          <w:rFonts w:ascii="Times New Roman" w:eastAsia="Calibri" w:hAnsi="Times New Roman" w:cs="Times New Roman"/>
          <w:i/>
          <w:sz w:val="12"/>
          <w:szCs w:val="12"/>
        </w:rPr>
        <w:t xml:space="preserve">дорог общего пользования местного значения </w:t>
      </w:r>
    </w:p>
    <w:p w:rsidR="0015769E" w:rsidRPr="00CD7205" w:rsidRDefault="0015769E" w:rsidP="0015769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CD7205">
        <w:rPr>
          <w:rFonts w:ascii="Times New Roman" w:eastAsia="Calibri" w:hAnsi="Times New Roman" w:cs="Times New Roman"/>
          <w:i/>
          <w:sz w:val="12"/>
          <w:szCs w:val="12"/>
        </w:rPr>
        <w:t>в муниципальном районе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CD7205">
        <w:rPr>
          <w:rFonts w:ascii="Times New Roman" w:eastAsia="Calibri" w:hAnsi="Times New Roman" w:cs="Times New Roman"/>
          <w:i/>
          <w:sz w:val="12"/>
          <w:szCs w:val="12"/>
        </w:rPr>
        <w:t>Сергиевский Сама</w:t>
      </w:r>
      <w:r>
        <w:rPr>
          <w:rFonts w:ascii="Times New Roman" w:eastAsia="Calibri" w:hAnsi="Times New Roman" w:cs="Times New Roman"/>
          <w:i/>
          <w:sz w:val="12"/>
          <w:szCs w:val="12"/>
        </w:rPr>
        <w:t>рской области на 2017-2019 годы»</w:t>
      </w:r>
    </w:p>
    <w:p w:rsidR="0015769E" w:rsidRDefault="0015769E" w:rsidP="0015769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15769E" w:rsidRPr="0015769E" w:rsidRDefault="0015769E" w:rsidP="0015769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769E">
        <w:rPr>
          <w:rFonts w:ascii="Times New Roman" w:eastAsia="Calibri" w:hAnsi="Times New Roman" w:cs="Times New Roman"/>
          <w:b/>
          <w:sz w:val="12"/>
          <w:szCs w:val="12"/>
        </w:rPr>
        <w:t>МЕТОДИКА</w:t>
      </w:r>
    </w:p>
    <w:p w:rsidR="0015769E" w:rsidRPr="0015769E" w:rsidRDefault="0015769E" w:rsidP="0015769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769E">
        <w:rPr>
          <w:rFonts w:ascii="Times New Roman" w:eastAsia="Calibri" w:hAnsi="Times New Roman" w:cs="Times New Roman"/>
          <w:b/>
          <w:sz w:val="12"/>
          <w:szCs w:val="12"/>
        </w:rPr>
        <w:t xml:space="preserve">ОЦЕНКИ ЭФФЕКТИВНОСТИ РЕАЛИЗАЦИИ МУНИЦИПАЛЬНОЙ ПРОГРАММЫ "МОДЕРНИЗАЦИЯ И РАЗВИТИЕ </w:t>
      </w:r>
    </w:p>
    <w:p w:rsidR="0015769E" w:rsidRPr="0015769E" w:rsidRDefault="0015769E" w:rsidP="0015769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769E">
        <w:rPr>
          <w:rFonts w:ascii="Times New Roman" w:eastAsia="Calibri" w:hAnsi="Times New Roman" w:cs="Times New Roman"/>
          <w:b/>
          <w:sz w:val="12"/>
          <w:szCs w:val="12"/>
        </w:rPr>
        <w:t>АВТОМОБИЛЬНЫХДОРОГ ОБЩЕГО ПОЛЬЗОВАНИЯ МЕСТНОГО ЗНАЧЕНИЯ</w:t>
      </w:r>
    </w:p>
    <w:p w:rsidR="0015769E" w:rsidRPr="0015769E" w:rsidRDefault="0015769E" w:rsidP="0015769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769E">
        <w:rPr>
          <w:rFonts w:ascii="Times New Roman" w:eastAsia="Calibri" w:hAnsi="Times New Roman" w:cs="Times New Roman"/>
          <w:b/>
          <w:sz w:val="12"/>
          <w:szCs w:val="12"/>
        </w:rPr>
        <w:t>В МУНИЦИПАЛЬНОМ РАЙОНЕ СЕРГИЕВСКИЙ САМАРСКОЙ ОБЛАСТИ НА 2017 - 2019 ГОДЫ"</w:t>
      </w:r>
    </w:p>
    <w:p w:rsidR="0015769E" w:rsidRPr="0015769E" w:rsidRDefault="0015769E" w:rsidP="0015769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769E" w:rsidRPr="0015769E" w:rsidRDefault="0015769E" w:rsidP="0015769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769E">
        <w:rPr>
          <w:rFonts w:ascii="Times New Roman" w:eastAsia="Calibri" w:hAnsi="Times New Roman" w:cs="Times New Roman"/>
          <w:sz w:val="12"/>
          <w:szCs w:val="12"/>
        </w:rPr>
        <w:t>Оценка эффективности реализации муниципальной Программы  «Модернизация и развитие автомобильных дорог общего пользования местного значения в муниципальном районе Сергиевский Самарской области на 2017 - 2019 годы» осуществляется муниципальным казенным учреждением «Управление заказчика-застройщика, архитектуры и градостроительства» муниципального района Сергиевский ежегодно в течение всего срока реализации Программы и по окончании ее реализации.</w:t>
      </w:r>
    </w:p>
    <w:p w:rsidR="0015769E" w:rsidRPr="0015769E" w:rsidRDefault="0015769E" w:rsidP="0015769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769E">
        <w:rPr>
          <w:rFonts w:ascii="Times New Roman" w:eastAsia="Calibri" w:hAnsi="Times New Roman" w:cs="Times New Roman"/>
          <w:sz w:val="12"/>
          <w:szCs w:val="12"/>
        </w:rPr>
        <w:t>Эффективность реализации Программы оценивается как отношение степени достижения целевых индикаторов (показателей) Программы к уровню ее финансирования (расходов).</w:t>
      </w:r>
    </w:p>
    <w:p w:rsidR="0015769E" w:rsidRPr="0015769E" w:rsidRDefault="0015769E" w:rsidP="0015769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769E">
        <w:rPr>
          <w:rFonts w:ascii="Times New Roman" w:eastAsia="Calibri" w:hAnsi="Times New Roman" w:cs="Times New Roman"/>
          <w:sz w:val="12"/>
          <w:szCs w:val="12"/>
        </w:rPr>
        <w:t>Комплексный показатель эффективности реализации Программы (R) за отчетный год рассчитывается по формуле</w:t>
      </w:r>
    </w:p>
    <w:p w:rsidR="0015769E" w:rsidRPr="0015769E" w:rsidRDefault="0015769E" w:rsidP="0015769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769E">
        <w:rPr>
          <w:rFonts w:ascii="Times New Roman" w:eastAsia="Calibri" w:hAnsi="Times New Roman" w:cs="Times New Roman"/>
          <w:noProof/>
          <w:sz w:val="12"/>
          <w:szCs w:val="12"/>
          <w:lang w:eastAsia="ru-RU"/>
        </w:rPr>
        <w:drawing>
          <wp:inline distT="0" distB="0" distL="0" distR="0">
            <wp:extent cx="1466491" cy="683251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526" cy="68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69E" w:rsidRPr="0015769E" w:rsidRDefault="0015769E" w:rsidP="0015769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769E">
        <w:rPr>
          <w:rFonts w:ascii="Times New Roman" w:eastAsia="Calibri" w:hAnsi="Times New Roman" w:cs="Times New Roman"/>
          <w:sz w:val="12"/>
          <w:szCs w:val="12"/>
        </w:rPr>
        <w:t>где N - количество целевых индикаторов (показателей) Программы;</w:t>
      </w:r>
    </w:p>
    <w:p w:rsidR="0015769E" w:rsidRPr="0015769E" w:rsidRDefault="0015769E" w:rsidP="0015769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769E">
        <w:rPr>
          <w:rFonts w:ascii="Times New Roman" w:eastAsia="Calibri" w:hAnsi="Times New Roman" w:cs="Times New Roman"/>
          <w:noProof/>
          <w:sz w:val="12"/>
          <w:szCs w:val="12"/>
          <w:lang w:eastAsia="ru-RU"/>
        </w:rPr>
        <w:drawing>
          <wp:inline distT="0" distB="0" distL="0" distR="0" wp14:anchorId="3AC726C1" wp14:editId="05268485">
            <wp:extent cx="387985" cy="23304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69E">
        <w:rPr>
          <w:rFonts w:ascii="Times New Roman" w:eastAsia="Calibri" w:hAnsi="Times New Roman" w:cs="Times New Roman"/>
          <w:sz w:val="12"/>
          <w:szCs w:val="12"/>
        </w:rPr>
        <w:t xml:space="preserve"> - плановое значение n-</w:t>
      </w:r>
      <w:proofErr w:type="spellStart"/>
      <w:r w:rsidRPr="0015769E">
        <w:rPr>
          <w:rFonts w:ascii="Times New Roman" w:eastAsia="Calibri" w:hAnsi="Times New Roman" w:cs="Times New Roman"/>
          <w:sz w:val="12"/>
          <w:szCs w:val="12"/>
        </w:rPr>
        <w:t>го</w:t>
      </w:r>
      <w:proofErr w:type="spellEnd"/>
      <w:r w:rsidRPr="0015769E">
        <w:rPr>
          <w:rFonts w:ascii="Times New Roman" w:eastAsia="Calibri" w:hAnsi="Times New Roman" w:cs="Times New Roman"/>
          <w:sz w:val="12"/>
          <w:szCs w:val="12"/>
        </w:rPr>
        <w:t xml:space="preserve"> целевого индикатора (показателя);</w:t>
      </w:r>
    </w:p>
    <w:p w:rsidR="0015769E" w:rsidRPr="0015769E" w:rsidRDefault="0015769E" w:rsidP="0015769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769E">
        <w:rPr>
          <w:rFonts w:ascii="Times New Roman" w:eastAsia="Calibri" w:hAnsi="Times New Roman" w:cs="Times New Roman"/>
          <w:noProof/>
          <w:sz w:val="12"/>
          <w:szCs w:val="12"/>
          <w:lang w:eastAsia="ru-RU"/>
        </w:rPr>
        <w:drawing>
          <wp:inline distT="0" distB="0" distL="0" distR="0" wp14:anchorId="31B6A3F4" wp14:editId="46BCA5FA">
            <wp:extent cx="387985" cy="23304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69E">
        <w:rPr>
          <w:rFonts w:ascii="Times New Roman" w:eastAsia="Calibri" w:hAnsi="Times New Roman" w:cs="Times New Roman"/>
          <w:sz w:val="12"/>
          <w:szCs w:val="12"/>
        </w:rPr>
        <w:t xml:space="preserve"> - значение n-</w:t>
      </w:r>
      <w:proofErr w:type="spellStart"/>
      <w:r w:rsidRPr="0015769E">
        <w:rPr>
          <w:rFonts w:ascii="Times New Roman" w:eastAsia="Calibri" w:hAnsi="Times New Roman" w:cs="Times New Roman"/>
          <w:sz w:val="12"/>
          <w:szCs w:val="12"/>
        </w:rPr>
        <w:t>го</w:t>
      </w:r>
      <w:proofErr w:type="spellEnd"/>
      <w:r w:rsidRPr="0015769E">
        <w:rPr>
          <w:rFonts w:ascii="Times New Roman" w:eastAsia="Calibri" w:hAnsi="Times New Roman" w:cs="Times New Roman"/>
          <w:sz w:val="12"/>
          <w:szCs w:val="12"/>
        </w:rPr>
        <w:t xml:space="preserve"> целевого индикатора (показателя) на конец отчетного года;</w:t>
      </w:r>
    </w:p>
    <w:p w:rsidR="0015769E" w:rsidRPr="0015769E" w:rsidRDefault="0015769E" w:rsidP="0015769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769E">
        <w:rPr>
          <w:rFonts w:ascii="Times New Roman" w:eastAsia="Calibri" w:hAnsi="Times New Roman" w:cs="Times New Roman"/>
          <w:noProof/>
          <w:sz w:val="12"/>
          <w:szCs w:val="12"/>
          <w:lang w:eastAsia="ru-RU"/>
        </w:rPr>
        <w:drawing>
          <wp:inline distT="0" distB="0" distL="0" distR="0" wp14:anchorId="4E383598" wp14:editId="5D6CF6E3">
            <wp:extent cx="362585" cy="1981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69E">
        <w:rPr>
          <w:rFonts w:ascii="Times New Roman" w:eastAsia="Calibri" w:hAnsi="Times New Roman" w:cs="Times New Roman"/>
          <w:sz w:val="12"/>
          <w:szCs w:val="12"/>
        </w:rPr>
        <w:t xml:space="preserve"> - плановая сумма финансирования по Программе;</w:t>
      </w:r>
    </w:p>
    <w:p w:rsidR="0015769E" w:rsidRPr="0015769E" w:rsidRDefault="0015769E" w:rsidP="0015769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769E">
        <w:rPr>
          <w:rFonts w:ascii="Times New Roman" w:eastAsia="Calibri" w:hAnsi="Times New Roman" w:cs="Times New Roman"/>
          <w:noProof/>
          <w:sz w:val="12"/>
          <w:szCs w:val="12"/>
          <w:lang w:eastAsia="ru-RU"/>
        </w:rPr>
        <w:drawing>
          <wp:inline distT="0" distB="0" distL="0" distR="0" wp14:anchorId="3848472B" wp14:editId="47DF1B41">
            <wp:extent cx="344805" cy="1981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769E">
        <w:rPr>
          <w:rFonts w:ascii="Times New Roman" w:eastAsia="Calibri" w:hAnsi="Times New Roman" w:cs="Times New Roman"/>
          <w:sz w:val="12"/>
          <w:szCs w:val="12"/>
        </w:rPr>
        <w:t xml:space="preserve"> - сумма расходов на реализацию Программы на конец отчетного года.</w:t>
      </w:r>
    </w:p>
    <w:p w:rsidR="0015769E" w:rsidRPr="0015769E" w:rsidRDefault="0015769E" w:rsidP="0015769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769E">
        <w:rPr>
          <w:rFonts w:ascii="Times New Roman" w:eastAsia="Calibri" w:hAnsi="Times New Roman" w:cs="Times New Roman"/>
          <w:sz w:val="12"/>
          <w:szCs w:val="12"/>
        </w:rPr>
        <w:t>Для расчета комплексного показателя эффективности реализации Программы используются целевые индикаторы (показатели), достижение которых предусмотрено в отчетном году.</w:t>
      </w:r>
    </w:p>
    <w:p w:rsidR="003E1255" w:rsidRDefault="0015769E" w:rsidP="0015769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769E">
        <w:rPr>
          <w:rFonts w:ascii="Times New Roman" w:eastAsia="Calibri" w:hAnsi="Times New Roman" w:cs="Times New Roman"/>
          <w:sz w:val="12"/>
          <w:szCs w:val="12"/>
        </w:rPr>
        <w:t xml:space="preserve">При значении комплексного показателя эффективности реализации Программы свыше 80 процентов эффективность реализации </w:t>
      </w:r>
    </w:p>
    <w:p w:rsidR="0015769E" w:rsidRPr="0015769E" w:rsidRDefault="0015769E" w:rsidP="0015769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769E">
        <w:rPr>
          <w:rFonts w:ascii="Times New Roman" w:eastAsia="Calibri" w:hAnsi="Times New Roman" w:cs="Times New Roman"/>
          <w:sz w:val="12"/>
          <w:szCs w:val="12"/>
        </w:rPr>
        <w:t>Программы признается высокой, при значении 80 процентов и менее - низкой.</w:t>
      </w:r>
    </w:p>
    <w:p w:rsidR="00CD7205" w:rsidRDefault="00CD720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769E" w:rsidRPr="00C32133" w:rsidRDefault="0015769E" w:rsidP="0015769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</w:t>
      </w:r>
      <w:r w:rsidRPr="00C32133">
        <w:rPr>
          <w:rFonts w:ascii="Times New Roman" w:eastAsia="Calibri" w:hAnsi="Times New Roman" w:cs="Times New Roman"/>
          <w:b/>
          <w:sz w:val="12"/>
          <w:szCs w:val="12"/>
        </w:rPr>
        <w:t>ДМИНИСТРАЦИЯ</w:t>
      </w:r>
    </w:p>
    <w:p w:rsidR="0015769E" w:rsidRPr="00C32133" w:rsidRDefault="0015769E" w:rsidP="0015769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5769E" w:rsidRPr="00C32133" w:rsidRDefault="0015769E" w:rsidP="0015769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5769E" w:rsidRPr="00C32133" w:rsidRDefault="0015769E" w:rsidP="0015769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5769E" w:rsidRPr="00C32133" w:rsidRDefault="0015769E" w:rsidP="0015769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15769E" w:rsidRDefault="0015769E" w:rsidP="0015769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20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октября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1131</w:t>
      </w:r>
    </w:p>
    <w:p w:rsidR="0015769E" w:rsidRPr="0015769E" w:rsidRDefault="0015769E" w:rsidP="0015769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769E">
        <w:rPr>
          <w:rFonts w:ascii="Times New Roman" w:eastAsia="Calibri" w:hAnsi="Times New Roman" w:cs="Times New Roman"/>
          <w:b/>
          <w:sz w:val="12"/>
          <w:szCs w:val="12"/>
        </w:rPr>
        <w:t>Об утверждении муниципальной Программы «Модернизация объектов коммунальной инфраструктуры в муниципальном районе</w:t>
      </w:r>
    </w:p>
    <w:p w:rsidR="0015769E" w:rsidRPr="0015769E" w:rsidRDefault="0015769E" w:rsidP="0015769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769E">
        <w:rPr>
          <w:rFonts w:ascii="Times New Roman" w:eastAsia="Calibri" w:hAnsi="Times New Roman" w:cs="Times New Roman"/>
          <w:b/>
          <w:sz w:val="12"/>
          <w:szCs w:val="12"/>
        </w:rPr>
        <w:t>Сергиевский Самарской области на 2017-2019гг.»</w:t>
      </w:r>
    </w:p>
    <w:p w:rsidR="0015769E" w:rsidRPr="0015769E" w:rsidRDefault="0015769E" w:rsidP="0015769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5769E" w:rsidRPr="0015769E" w:rsidRDefault="0015769E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769E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в целях формирования рынка доступного жилья и обеспечения комфортных условий проживания граждан, администрация муниципального района Сергиевский</w:t>
      </w:r>
    </w:p>
    <w:p w:rsidR="0015769E" w:rsidRPr="0015769E" w:rsidRDefault="0015769E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15769E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15769E" w:rsidRPr="0015769E" w:rsidRDefault="00231490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15769E" w:rsidRPr="0015769E">
        <w:rPr>
          <w:rFonts w:ascii="Times New Roman" w:eastAsia="Calibri" w:hAnsi="Times New Roman" w:cs="Times New Roman"/>
          <w:sz w:val="12"/>
          <w:szCs w:val="12"/>
        </w:rPr>
        <w:t>Утвердить муниципальную Программу «Модернизация объектов коммунальной инфраструктуры в муниципальном районе Сергиевский Самарской области на 2017-2019гг.» согласно Приложению №1 к настоящему постановлению.</w:t>
      </w:r>
    </w:p>
    <w:p w:rsidR="0015769E" w:rsidRPr="0015769E" w:rsidRDefault="00231490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="0015769E" w:rsidRPr="0015769E">
        <w:rPr>
          <w:rFonts w:ascii="Times New Roman" w:eastAsia="Calibri" w:hAnsi="Times New Roman" w:cs="Times New Roman"/>
          <w:sz w:val="12"/>
          <w:szCs w:val="12"/>
        </w:rPr>
        <w:t>Установить, что расходные обязательства, возникающие в результате принятия настоящего постановления, исполняются за счет средств бюджета муниципального района Сергиевский, в пределах общего объема бюджетных ассигнований, предусматриваемого в установленном порядке на соответствующий финансовый год администрации муниципального района Сергиевский как главному распорядителю средств бюджета муниципального района Сергиевский.</w:t>
      </w:r>
    </w:p>
    <w:p w:rsidR="0015769E" w:rsidRPr="0015769E" w:rsidRDefault="00231490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="0015769E" w:rsidRPr="0015769E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15769E" w:rsidRPr="0015769E" w:rsidRDefault="00231490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="0015769E" w:rsidRPr="0015769E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 01.01.2017 года.</w:t>
      </w:r>
    </w:p>
    <w:p w:rsidR="0015769E" w:rsidRPr="0015769E" w:rsidRDefault="00231490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="0015769E" w:rsidRPr="0015769E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="0015769E" w:rsidRPr="0015769E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муниципального казенного учреждения «Управление заказчика-застройщика, архитектуры и градостроительства» муниципального района Сергиевский Астапову Е.А.</w:t>
      </w:r>
    </w:p>
    <w:p w:rsidR="00231490" w:rsidRDefault="0015769E" w:rsidP="002314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5769E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15769E" w:rsidRPr="0015769E" w:rsidRDefault="0015769E" w:rsidP="002314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5769E">
        <w:rPr>
          <w:rFonts w:ascii="Times New Roman" w:eastAsia="Calibri" w:hAnsi="Times New Roman" w:cs="Times New Roman"/>
          <w:sz w:val="12"/>
          <w:szCs w:val="12"/>
        </w:rPr>
        <w:t>А.А.</w:t>
      </w:r>
      <w:r w:rsidR="0023149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769E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15769E" w:rsidRPr="0015769E" w:rsidRDefault="0015769E" w:rsidP="0015769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31490" w:rsidRPr="00E500D7" w:rsidRDefault="00231490" w:rsidP="0023149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</w:t>
      </w:r>
    </w:p>
    <w:p w:rsidR="00231490" w:rsidRPr="00E500D7" w:rsidRDefault="00231490" w:rsidP="0023149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231490" w:rsidRPr="00E500D7" w:rsidRDefault="00231490" w:rsidP="00231490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31490" w:rsidRPr="007B60FA" w:rsidRDefault="00231490" w:rsidP="002314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 xml:space="preserve">№1131 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>от «</w:t>
      </w:r>
      <w:r>
        <w:rPr>
          <w:rFonts w:ascii="Times New Roman" w:eastAsia="Calibri" w:hAnsi="Times New Roman" w:cs="Times New Roman"/>
          <w:i/>
          <w:sz w:val="12"/>
          <w:szCs w:val="12"/>
        </w:rPr>
        <w:t>20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>»</w:t>
      </w:r>
      <w:r>
        <w:rPr>
          <w:rFonts w:ascii="Times New Roman" w:eastAsia="Calibri" w:hAnsi="Times New Roman" w:cs="Times New Roman"/>
          <w:i/>
          <w:sz w:val="12"/>
          <w:szCs w:val="12"/>
        </w:rPr>
        <w:t>октября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 xml:space="preserve"> 2016г.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31490">
        <w:rPr>
          <w:rFonts w:ascii="Times New Roman" w:eastAsia="Calibri" w:hAnsi="Times New Roman" w:cs="Times New Roman"/>
          <w:b/>
          <w:sz w:val="12"/>
          <w:szCs w:val="12"/>
        </w:rPr>
        <w:t>МУНИЦИПАЛЬНАЯ ПРОГРАММА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31490">
        <w:rPr>
          <w:rFonts w:ascii="Times New Roman" w:eastAsia="Calibri" w:hAnsi="Times New Roman" w:cs="Times New Roman"/>
          <w:b/>
          <w:sz w:val="12"/>
          <w:szCs w:val="12"/>
        </w:rPr>
        <w:t>«Модернизация объектов коммунальной инфраструктуры в муниципальном районе Сергиевский на 2017-2019гг.».</w:t>
      </w:r>
    </w:p>
    <w:p w:rsidR="00231490" w:rsidRDefault="00231490" w:rsidP="002314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231490" w:rsidRPr="00231490" w:rsidRDefault="00231490" w:rsidP="002314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31490">
        <w:rPr>
          <w:rFonts w:ascii="Times New Roman" w:eastAsia="Calibri" w:hAnsi="Times New Roman" w:cs="Times New Roman"/>
          <w:b/>
          <w:sz w:val="12"/>
          <w:szCs w:val="12"/>
        </w:rPr>
        <w:t>ПАСПОРТ ПРОГРАММЫ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ook w:val="01E0" w:firstRow="1" w:lastRow="1" w:firstColumn="1" w:lastColumn="1" w:noHBand="0" w:noVBand="0"/>
      </w:tblPr>
      <w:tblGrid>
        <w:gridCol w:w="2109"/>
        <w:gridCol w:w="5404"/>
      </w:tblGrid>
      <w:tr w:rsidR="00231490" w:rsidRPr="00231490" w:rsidTr="00231490">
        <w:tc>
          <w:tcPr>
            <w:tcW w:w="2109" w:type="dxa"/>
          </w:tcPr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муниципальной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Программы:</w:t>
            </w:r>
          </w:p>
        </w:tc>
        <w:tc>
          <w:tcPr>
            <w:tcW w:w="5404" w:type="dxa"/>
          </w:tcPr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«Модернизация объектов коммунальной инфраструктуры в муниципальном районе Сергиевский на 2017-2019гг.».</w:t>
            </w:r>
          </w:p>
        </w:tc>
      </w:tr>
      <w:tr w:rsidR="00231490" w:rsidRPr="00231490" w:rsidTr="00231490">
        <w:tc>
          <w:tcPr>
            <w:tcW w:w="2109" w:type="dxa"/>
          </w:tcPr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Дата принятия решения о разработке муниципальной программы</w:t>
            </w:r>
          </w:p>
        </w:tc>
        <w:tc>
          <w:tcPr>
            <w:tcW w:w="5404" w:type="dxa"/>
          </w:tcPr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06.06.2016г.</w:t>
            </w:r>
          </w:p>
        </w:tc>
      </w:tr>
      <w:tr w:rsidR="00231490" w:rsidRPr="00231490" w:rsidTr="00231490">
        <w:tc>
          <w:tcPr>
            <w:tcW w:w="2109" w:type="dxa"/>
          </w:tcPr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Муниципальный заказчик муниципальной Программы </w:t>
            </w:r>
          </w:p>
        </w:tc>
        <w:tc>
          <w:tcPr>
            <w:tcW w:w="5404" w:type="dxa"/>
          </w:tcPr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Самарской области</w:t>
            </w:r>
          </w:p>
        </w:tc>
      </w:tr>
      <w:tr w:rsidR="00231490" w:rsidRPr="00231490" w:rsidTr="00231490">
        <w:tc>
          <w:tcPr>
            <w:tcW w:w="2109" w:type="dxa"/>
          </w:tcPr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Разработчик муниципальной программы</w:t>
            </w:r>
          </w:p>
        </w:tc>
        <w:tc>
          <w:tcPr>
            <w:tcW w:w="5404" w:type="dxa"/>
          </w:tcPr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заказчика-застройщика, архитектуры и градостроительства» муниципального района Сергиевский</w:t>
            </w:r>
          </w:p>
        </w:tc>
      </w:tr>
      <w:tr w:rsidR="00231490" w:rsidRPr="00231490" w:rsidTr="00231490">
        <w:tc>
          <w:tcPr>
            <w:tcW w:w="2109" w:type="dxa"/>
          </w:tcPr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 муниципальной программы</w:t>
            </w:r>
          </w:p>
        </w:tc>
        <w:tc>
          <w:tcPr>
            <w:tcW w:w="5404" w:type="dxa"/>
          </w:tcPr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заказчика-застройщика, архитектуры и градостроительства» муниципального района Сергиевский, администрация муниципального района Сергиевский</w:t>
            </w:r>
          </w:p>
        </w:tc>
      </w:tr>
      <w:tr w:rsidR="00231490" w:rsidRPr="00231490" w:rsidTr="00231490">
        <w:tc>
          <w:tcPr>
            <w:tcW w:w="2109" w:type="dxa"/>
          </w:tcPr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Цели и задачи муниципальной Программы</w:t>
            </w:r>
          </w:p>
        </w:tc>
        <w:tc>
          <w:tcPr>
            <w:tcW w:w="5404" w:type="dxa"/>
          </w:tcPr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Цель:</w:t>
            </w:r>
          </w:p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- создание условий  для  приведения  жилищного фонда и коммунальной инфраструктуры муниципального района Сергиевский в  соответствие  со стандартами качества, обеспечивающими комфортные условий проживания;</w:t>
            </w:r>
          </w:p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- защита населения и территории муниципального района Сергиевский от чрезвычайных ситуаций</w:t>
            </w:r>
          </w:p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Задачи:</w:t>
            </w:r>
          </w:p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- модернизация объектов коммунальной инфраструктуры муниципального района Сергиевский;</w:t>
            </w:r>
          </w:p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- повышение эффективности управления объектами коммунальной инфраструктуры;</w:t>
            </w:r>
          </w:p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- развитие инженерной инфраструктуры муниципального района Сергиевский с учетом имеющейся застройки и перспективного развития;</w:t>
            </w:r>
          </w:p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- внедрение современных технологий при эксплуатации объектов ЖКХ;</w:t>
            </w:r>
          </w:p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- повышение качества и надежности предоставления жилищно-коммунальных услуг населению;</w:t>
            </w:r>
          </w:p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- проведение мероприятий по обеспечению бесперебойного снабжения коммунальными услугами населения</w:t>
            </w:r>
          </w:p>
        </w:tc>
      </w:tr>
      <w:tr w:rsidR="00231490" w:rsidRPr="00231490" w:rsidTr="00231490">
        <w:tc>
          <w:tcPr>
            <w:tcW w:w="2109" w:type="dxa"/>
          </w:tcPr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Сроки и этапы реализации муниципальной Программы</w:t>
            </w:r>
          </w:p>
        </w:tc>
        <w:tc>
          <w:tcPr>
            <w:tcW w:w="5404" w:type="dxa"/>
          </w:tcPr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-2017 – 2019 годы;</w:t>
            </w:r>
          </w:p>
        </w:tc>
      </w:tr>
      <w:tr w:rsidR="00231490" w:rsidRPr="00231490" w:rsidTr="00231490">
        <w:tc>
          <w:tcPr>
            <w:tcW w:w="2109" w:type="dxa"/>
          </w:tcPr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Важнейшие целевые индикаторы и показатели муниципальной Программы</w:t>
            </w:r>
          </w:p>
        </w:tc>
        <w:tc>
          <w:tcPr>
            <w:tcW w:w="5404" w:type="dxa"/>
          </w:tcPr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- количество модернизируемых объектов коммунальной инфраструктуры;</w:t>
            </w:r>
          </w:p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- количество введенных в эксплуатацию объектов коммунальной инфраструктуры, после завершения строительства, реконструкции и  капитального ремонта;</w:t>
            </w:r>
          </w:p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- уровень отремонтированных инженерных сетей к общей протяженности инженерных сетей.</w:t>
            </w:r>
          </w:p>
        </w:tc>
      </w:tr>
      <w:tr w:rsidR="00231490" w:rsidRPr="00231490" w:rsidTr="00231490">
        <w:tc>
          <w:tcPr>
            <w:tcW w:w="2109" w:type="dxa"/>
          </w:tcPr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Объемы и источники финансирования муниципальной программы</w:t>
            </w:r>
          </w:p>
        </w:tc>
        <w:tc>
          <w:tcPr>
            <w:tcW w:w="5404" w:type="dxa"/>
          </w:tcPr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общий объем финансирования Программы составит: 29 332, 63 тыс.рублей, в том числе:</w:t>
            </w:r>
          </w:p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- за счет средств федерального бюджета – 0,00 тыс.рублей: </w:t>
            </w:r>
          </w:p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2017г. – 0,00 тыс.рублей;</w:t>
            </w:r>
          </w:p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2018г. – 0,00 тыс.рублей;</w:t>
            </w:r>
          </w:p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2019г. – 0,00 тыс.рублей;</w:t>
            </w:r>
          </w:p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- за счет средств областного бюджета – 0,00 тыс.рублей:</w:t>
            </w:r>
          </w:p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2017г. – 0,00 тыс.рублей;</w:t>
            </w:r>
          </w:p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2018г. – 0,00 тыс.рублей;</w:t>
            </w:r>
          </w:p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2019г. – 0,00 тыс.рублей;</w:t>
            </w:r>
          </w:p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за счет средств местного бюджета – 29 332,63 тыс.рублей: </w:t>
            </w:r>
          </w:p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2017г. – 11 332, 63 тыс.рублей;</w:t>
            </w:r>
          </w:p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2018г. – 9 000, 00 тыс.рублей;</w:t>
            </w:r>
          </w:p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2019г. – 9 000,00 тыс.рублей. </w:t>
            </w:r>
          </w:p>
        </w:tc>
      </w:tr>
      <w:tr w:rsidR="00231490" w:rsidRPr="00231490" w:rsidTr="00231490">
        <w:tc>
          <w:tcPr>
            <w:tcW w:w="2109" w:type="dxa"/>
          </w:tcPr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Показатели социально-экономической эффективности реализации муниципальной Программы</w:t>
            </w:r>
          </w:p>
        </w:tc>
        <w:tc>
          <w:tcPr>
            <w:tcW w:w="5404" w:type="dxa"/>
          </w:tcPr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Отношение степени достижения основных целевых показателей (индикаторов) Программы к уровню ее финансирования</w:t>
            </w:r>
          </w:p>
        </w:tc>
      </w:tr>
      <w:tr w:rsidR="00231490" w:rsidRPr="00231490" w:rsidTr="00231490">
        <w:tc>
          <w:tcPr>
            <w:tcW w:w="2109" w:type="dxa"/>
          </w:tcPr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Система организации </w:t>
            </w:r>
            <w:proofErr w:type="gramStart"/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ходом реализации муниципальной Программы</w:t>
            </w:r>
          </w:p>
        </w:tc>
        <w:tc>
          <w:tcPr>
            <w:tcW w:w="5404" w:type="dxa"/>
          </w:tcPr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 целевым и эффективным использованием средств муниципального района Сергиевский осуществляется Управлением финансами администрации муниципального района Сергиевский, отделом муниципального контроля администрации муниципального района Сергиевский.</w:t>
            </w:r>
          </w:p>
        </w:tc>
      </w:tr>
    </w:tbl>
    <w:p w:rsidR="00231490" w:rsidRDefault="00231490" w:rsidP="002314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231490" w:rsidRPr="00231490" w:rsidRDefault="00231490" w:rsidP="002314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31490">
        <w:rPr>
          <w:rFonts w:ascii="Times New Roman" w:eastAsia="Calibri" w:hAnsi="Times New Roman" w:cs="Times New Roman"/>
          <w:b/>
          <w:sz w:val="12"/>
          <w:szCs w:val="12"/>
        </w:rPr>
        <w:t>СОДЕРЖАНИЕ ПРОБЛЕМЫ И ОБОСНОВАНИЕ НЕОБХОДИМОСТИ ЕЕ РЕШЕНИЯ ПРОГРАММНЫМИ МЕТОДАМИ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1490">
        <w:rPr>
          <w:rFonts w:ascii="Times New Roman" w:eastAsia="Calibri" w:hAnsi="Times New Roman" w:cs="Times New Roman"/>
          <w:sz w:val="12"/>
          <w:szCs w:val="12"/>
        </w:rPr>
        <w:t>На территории муниципального района Сергиевский по состоянию на 01.01.2016 года располагаются котельные в количестве 56 шт., в том числе: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1490">
        <w:rPr>
          <w:rFonts w:ascii="Times New Roman" w:eastAsia="Calibri" w:hAnsi="Times New Roman" w:cs="Times New Roman"/>
          <w:sz w:val="12"/>
          <w:szCs w:val="12"/>
        </w:rPr>
        <w:t>- 13 центральных котельных;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1490">
        <w:rPr>
          <w:rFonts w:ascii="Times New Roman" w:eastAsia="Calibri" w:hAnsi="Times New Roman" w:cs="Times New Roman"/>
          <w:sz w:val="12"/>
          <w:szCs w:val="12"/>
        </w:rPr>
        <w:t>- 1 ведомственная котельная;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1490">
        <w:rPr>
          <w:rFonts w:ascii="Times New Roman" w:eastAsia="Calibri" w:hAnsi="Times New Roman" w:cs="Times New Roman"/>
          <w:sz w:val="12"/>
          <w:szCs w:val="12"/>
        </w:rPr>
        <w:t xml:space="preserve">- 42 модульных котельных.    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1490">
        <w:rPr>
          <w:rFonts w:ascii="Times New Roman" w:eastAsia="Calibri" w:hAnsi="Times New Roman" w:cs="Times New Roman"/>
          <w:sz w:val="12"/>
          <w:szCs w:val="12"/>
        </w:rPr>
        <w:t>Протяженность водопроводных сетей составляет 329,6 км, сетей теплоснабжения – 65,6 км</w:t>
      </w:r>
      <w:proofErr w:type="gramStart"/>
      <w:r w:rsidRPr="00231490">
        <w:rPr>
          <w:rFonts w:ascii="Times New Roman" w:eastAsia="Calibri" w:hAnsi="Times New Roman" w:cs="Times New Roman"/>
          <w:sz w:val="12"/>
          <w:szCs w:val="12"/>
        </w:rPr>
        <w:t xml:space="preserve">., </w:t>
      </w:r>
      <w:proofErr w:type="gramEnd"/>
      <w:r w:rsidRPr="00231490">
        <w:rPr>
          <w:rFonts w:ascii="Times New Roman" w:eastAsia="Calibri" w:hAnsi="Times New Roman" w:cs="Times New Roman"/>
          <w:sz w:val="12"/>
          <w:szCs w:val="12"/>
        </w:rPr>
        <w:t>сетей водоотведения – 67,3 км., газовых сетей с квартирами – 1 113,51 км.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1490">
        <w:rPr>
          <w:rFonts w:ascii="Times New Roman" w:eastAsia="Calibri" w:hAnsi="Times New Roman" w:cs="Times New Roman"/>
          <w:sz w:val="12"/>
          <w:szCs w:val="12"/>
        </w:rPr>
        <w:t xml:space="preserve">Средняя степень износа: 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1490">
        <w:rPr>
          <w:rFonts w:ascii="Times New Roman" w:eastAsia="Calibri" w:hAnsi="Times New Roman" w:cs="Times New Roman"/>
          <w:sz w:val="12"/>
          <w:szCs w:val="12"/>
        </w:rPr>
        <w:t>- водопроводных сетей составляет 67,46%;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1490">
        <w:rPr>
          <w:rFonts w:ascii="Times New Roman" w:eastAsia="Calibri" w:hAnsi="Times New Roman" w:cs="Times New Roman"/>
          <w:sz w:val="12"/>
          <w:szCs w:val="12"/>
        </w:rPr>
        <w:t>- систем водоотведения  составляет 72,72%.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1490">
        <w:rPr>
          <w:rFonts w:ascii="Times New Roman" w:eastAsia="Calibri" w:hAnsi="Times New Roman" w:cs="Times New Roman"/>
          <w:sz w:val="12"/>
          <w:szCs w:val="12"/>
        </w:rPr>
        <w:t>Уровень благоустройства жилищного фонда, оборудованного: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1490">
        <w:rPr>
          <w:rFonts w:ascii="Times New Roman" w:eastAsia="Calibri" w:hAnsi="Times New Roman" w:cs="Times New Roman"/>
          <w:sz w:val="12"/>
          <w:szCs w:val="12"/>
        </w:rPr>
        <w:t>- водопроводом – составляет 56,4%;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1490">
        <w:rPr>
          <w:rFonts w:ascii="Times New Roman" w:eastAsia="Calibri" w:hAnsi="Times New Roman" w:cs="Times New Roman"/>
          <w:sz w:val="12"/>
          <w:szCs w:val="12"/>
        </w:rPr>
        <w:t>- канализацией – 56,1%;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1490">
        <w:rPr>
          <w:rFonts w:ascii="Times New Roman" w:eastAsia="Calibri" w:hAnsi="Times New Roman" w:cs="Times New Roman"/>
          <w:sz w:val="12"/>
          <w:szCs w:val="12"/>
        </w:rPr>
        <w:t>- отоплением – 89,7%;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1490">
        <w:rPr>
          <w:rFonts w:ascii="Times New Roman" w:eastAsia="Calibri" w:hAnsi="Times New Roman" w:cs="Times New Roman"/>
          <w:sz w:val="12"/>
          <w:szCs w:val="12"/>
        </w:rPr>
        <w:t>- газом – 92,4%;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1490">
        <w:rPr>
          <w:rFonts w:ascii="Times New Roman" w:eastAsia="Calibri" w:hAnsi="Times New Roman" w:cs="Times New Roman"/>
          <w:sz w:val="12"/>
          <w:szCs w:val="12"/>
        </w:rPr>
        <w:t>- горячим водоснабжением – 51,3%.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1490">
        <w:rPr>
          <w:rFonts w:ascii="Times New Roman" w:eastAsia="Calibri" w:hAnsi="Times New Roman" w:cs="Times New Roman"/>
          <w:sz w:val="12"/>
          <w:szCs w:val="12"/>
        </w:rPr>
        <w:t>Общая площадь жилищного фонда муниципального района Сергиевский по состоянию на 01.01.2016 года составляет 1 061,0 тыс. метров квадратных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1490">
        <w:rPr>
          <w:rFonts w:ascii="Times New Roman" w:eastAsia="Calibri" w:hAnsi="Times New Roman" w:cs="Times New Roman"/>
          <w:sz w:val="12"/>
          <w:szCs w:val="12"/>
        </w:rPr>
        <w:t>Программа «Модернизация объектов коммунальной инфраструктуры в муниципальном районе Сергиевский на 2017-2019гг.» разработана с целью повышения надежности и улучшения качества коммунальных услуг.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31490">
        <w:rPr>
          <w:rFonts w:ascii="Times New Roman" w:eastAsia="Calibri" w:hAnsi="Times New Roman" w:cs="Times New Roman"/>
          <w:sz w:val="12"/>
          <w:szCs w:val="12"/>
        </w:rPr>
        <w:t>Настоящая Программа включает в себя комплекс мероприятий, направленных на повышение надежности функционирования коммунальных систем жизнеобеспечения, обеспечение комфортных и безопасных условий проживания людей, обеспечение режима устойчивого достаточного финансирования жилищно-коммунального хозяйства района, ликвидацию сверхнормативного износа основных фондов, максимального использования всех доступных ресурсов для решения задач надежного и устойчивого обслуживания потребителей, защиту населения и территории муниципального района Сергиевский от чрезвычайных ситуаций, в том</w:t>
      </w:r>
      <w:proofErr w:type="gramEnd"/>
      <w:r w:rsidRPr="00231490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231490">
        <w:rPr>
          <w:rFonts w:ascii="Times New Roman" w:eastAsia="Calibri" w:hAnsi="Times New Roman" w:cs="Times New Roman"/>
          <w:sz w:val="12"/>
          <w:szCs w:val="12"/>
        </w:rPr>
        <w:t>числе</w:t>
      </w:r>
      <w:proofErr w:type="gramEnd"/>
      <w:r w:rsidRPr="00231490">
        <w:rPr>
          <w:rFonts w:ascii="Times New Roman" w:eastAsia="Calibri" w:hAnsi="Times New Roman" w:cs="Times New Roman"/>
          <w:sz w:val="12"/>
          <w:szCs w:val="12"/>
        </w:rPr>
        <w:t xml:space="preserve"> путем проведения мероприятий по обеспечению бесперебойного снабжения коммунальными услугами населения.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231490" w:rsidRPr="00231490" w:rsidRDefault="00231490" w:rsidP="002314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31490">
        <w:rPr>
          <w:rFonts w:ascii="Times New Roman" w:eastAsia="Calibri" w:hAnsi="Times New Roman" w:cs="Times New Roman"/>
          <w:b/>
          <w:sz w:val="12"/>
          <w:szCs w:val="12"/>
        </w:rPr>
        <w:t>ЦЕЛИ И ЗАДАЧИ МУНИЦИПАЛЬНОЙ ПРОГРАММЫ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1490">
        <w:rPr>
          <w:rFonts w:ascii="Times New Roman" w:eastAsia="Calibri" w:hAnsi="Times New Roman" w:cs="Times New Roman"/>
          <w:sz w:val="12"/>
          <w:szCs w:val="12"/>
        </w:rPr>
        <w:t>Основными целями Программы являются: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1490">
        <w:rPr>
          <w:rFonts w:ascii="Times New Roman" w:eastAsia="Calibri" w:hAnsi="Times New Roman" w:cs="Times New Roman"/>
          <w:sz w:val="12"/>
          <w:szCs w:val="12"/>
        </w:rPr>
        <w:t>- создание условий  для  приведения  жилищного фонда и коммунальной   инфраструктуры муниципального района Сергиевский в  соответствие  со стандартами   качества, обеспечивающими  комфортные условий проживания;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1490">
        <w:rPr>
          <w:rFonts w:ascii="Times New Roman" w:eastAsia="Calibri" w:hAnsi="Times New Roman" w:cs="Times New Roman"/>
          <w:sz w:val="12"/>
          <w:szCs w:val="12"/>
        </w:rPr>
        <w:t>- защита населения и территории муниципального района Сергиевский от чрезвычайных ситуаций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1490">
        <w:rPr>
          <w:rFonts w:ascii="Times New Roman" w:eastAsia="Calibri" w:hAnsi="Times New Roman" w:cs="Times New Roman"/>
          <w:sz w:val="12"/>
          <w:szCs w:val="12"/>
        </w:rPr>
        <w:t>В Программе решаются следующие основные задачи: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1490">
        <w:rPr>
          <w:rFonts w:ascii="Times New Roman" w:eastAsia="Calibri" w:hAnsi="Times New Roman" w:cs="Times New Roman"/>
          <w:sz w:val="12"/>
          <w:szCs w:val="12"/>
        </w:rPr>
        <w:t>- модернизация  объектов коммунальной инфраструктуры муниципального района Сергиевский;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1490">
        <w:rPr>
          <w:rFonts w:ascii="Times New Roman" w:eastAsia="Calibri" w:hAnsi="Times New Roman" w:cs="Times New Roman"/>
          <w:sz w:val="12"/>
          <w:szCs w:val="12"/>
        </w:rPr>
        <w:t>- повышение эффективности управления объектами коммунальной инфраструктуры;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1490">
        <w:rPr>
          <w:rFonts w:ascii="Times New Roman" w:eastAsia="Calibri" w:hAnsi="Times New Roman" w:cs="Times New Roman"/>
          <w:sz w:val="12"/>
          <w:szCs w:val="12"/>
        </w:rPr>
        <w:t>- развитие инженерной инфраструктуры муниципального района Сергиевский с учетом имеющейся застройки и перспективного развития;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1490">
        <w:rPr>
          <w:rFonts w:ascii="Times New Roman" w:eastAsia="Calibri" w:hAnsi="Times New Roman" w:cs="Times New Roman"/>
          <w:sz w:val="12"/>
          <w:szCs w:val="12"/>
        </w:rPr>
        <w:t>- внедрение современных технологий при эксплуатации объектов ЖКХ;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1490">
        <w:rPr>
          <w:rFonts w:ascii="Times New Roman" w:eastAsia="Calibri" w:hAnsi="Times New Roman" w:cs="Times New Roman"/>
          <w:sz w:val="12"/>
          <w:szCs w:val="12"/>
        </w:rPr>
        <w:t>- повышение качества и надежности предоставления жилищно-коммунальных услуг населению;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1490">
        <w:rPr>
          <w:rFonts w:ascii="Times New Roman" w:eastAsia="Calibri" w:hAnsi="Times New Roman" w:cs="Times New Roman"/>
          <w:sz w:val="12"/>
          <w:szCs w:val="12"/>
        </w:rPr>
        <w:t>- проведение мероприятий по обеспечению бесперебойного снабжения коммунальными услугами населения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31490" w:rsidRPr="00231490" w:rsidRDefault="00231490" w:rsidP="002314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31490">
        <w:rPr>
          <w:rFonts w:ascii="Times New Roman" w:eastAsia="Calibri" w:hAnsi="Times New Roman" w:cs="Times New Roman"/>
          <w:b/>
          <w:sz w:val="12"/>
          <w:szCs w:val="12"/>
        </w:rPr>
        <w:t>СРОКИ И ЭТАПЫ РЕАЛИЗАЦИИ МУНИЦИПАЛЬНОЙ ПРОГРАММЫ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1490">
        <w:rPr>
          <w:rFonts w:ascii="Times New Roman" w:eastAsia="Calibri" w:hAnsi="Times New Roman" w:cs="Times New Roman"/>
          <w:sz w:val="12"/>
          <w:szCs w:val="12"/>
        </w:rPr>
        <w:t>Мероприятия по муниципальной программе «Модернизация объектов коммунальной инфраструктуры в муниципальном районе Сергиевский на 2017-2019гг.» должны быть реализованы в течение 2017 – 2019 годов.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231490" w:rsidRPr="00231490" w:rsidRDefault="00231490" w:rsidP="002314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31490">
        <w:rPr>
          <w:rFonts w:ascii="Times New Roman" w:eastAsia="Calibri" w:hAnsi="Times New Roman" w:cs="Times New Roman"/>
          <w:b/>
          <w:sz w:val="12"/>
          <w:szCs w:val="12"/>
        </w:rPr>
        <w:t>ВАЖНЕЙШИЕ ЦЕЛЕВЫЕ ИНДИКАТОРЫ И ПОКАЗАТЕЛИ МУНИЦИПАЛЬНОЙ ПРОГРАММЫ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31490">
        <w:rPr>
          <w:rFonts w:ascii="Times New Roman" w:eastAsia="Calibri" w:hAnsi="Times New Roman" w:cs="Times New Roman"/>
          <w:bCs/>
          <w:sz w:val="12"/>
          <w:szCs w:val="12"/>
        </w:rPr>
        <w:t xml:space="preserve">Для оценки эффективности реализации задач Программы </w:t>
      </w:r>
      <w:r w:rsidRPr="00231490">
        <w:rPr>
          <w:rFonts w:ascii="Times New Roman" w:eastAsia="Calibri" w:hAnsi="Times New Roman" w:cs="Times New Roman"/>
          <w:sz w:val="12"/>
          <w:szCs w:val="12"/>
        </w:rPr>
        <w:t xml:space="preserve">«Модернизация объектов коммунальной инфраструктуры в муниципальном районе Сергиевский на 2017-2019гг.» </w:t>
      </w:r>
      <w:r w:rsidRPr="00231490">
        <w:rPr>
          <w:rFonts w:ascii="Times New Roman" w:eastAsia="Calibri" w:hAnsi="Times New Roman" w:cs="Times New Roman"/>
          <w:bCs/>
          <w:sz w:val="12"/>
          <w:szCs w:val="12"/>
        </w:rPr>
        <w:t>используются следующие показатели: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31490">
        <w:rPr>
          <w:rFonts w:ascii="Times New Roman" w:eastAsia="Calibri" w:hAnsi="Times New Roman" w:cs="Times New Roman"/>
          <w:bCs/>
          <w:sz w:val="12"/>
          <w:szCs w:val="12"/>
        </w:rPr>
        <w:t>- количество модернизируемых объектов коммунальной инфраструктуры;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31490">
        <w:rPr>
          <w:rFonts w:ascii="Times New Roman" w:eastAsia="Calibri" w:hAnsi="Times New Roman" w:cs="Times New Roman"/>
          <w:bCs/>
          <w:sz w:val="12"/>
          <w:szCs w:val="12"/>
        </w:rPr>
        <w:t xml:space="preserve">-количество введенных в эксплуатацию объектов коммунальной инфраструктуры, </w:t>
      </w:r>
      <w:r w:rsidRPr="00231490">
        <w:rPr>
          <w:rFonts w:ascii="Times New Roman" w:eastAsia="Calibri" w:hAnsi="Times New Roman" w:cs="Times New Roman"/>
          <w:sz w:val="12"/>
          <w:szCs w:val="12"/>
        </w:rPr>
        <w:t>после завершения строительства, реконструкции и  капитального ремонта</w:t>
      </w:r>
      <w:r w:rsidRPr="00231490">
        <w:rPr>
          <w:rFonts w:ascii="Times New Roman" w:eastAsia="Calibri" w:hAnsi="Times New Roman" w:cs="Times New Roman"/>
          <w:bCs/>
          <w:sz w:val="12"/>
          <w:szCs w:val="12"/>
        </w:rPr>
        <w:t>;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1490">
        <w:rPr>
          <w:rFonts w:ascii="Times New Roman" w:eastAsia="Calibri" w:hAnsi="Times New Roman" w:cs="Times New Roman"/>
          <w:sz w:val="12"/>
          <w:szCs w:val="12"/>
        </w:rPr>
        <w:t>- уровень отремонтированных инженерных сетей к общей протяженности инженерных сетей;</w:t>
      </w:r>
    </w:p>
    <w:p w:rsidR="00231490" w:rsidRPr="00231490" w:rsidRDefault="004637C7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hyperlink r:id="rId78" w:history="1">
        <w:r w:rsidR="00231490" w:rsidRPr="00231490">
          <w:rPr>
            <w:rStyle w:val="ae"/>
            <w:rFonts w:ascii="Times New Roman" w:eastAsia="Calibri" w:hAnsi="Times New Roman" w:cs="Times New Roman"/>
            <w:bCs/>
            <w:sz w:val="12"/>
            <w:szCs w:val="12"/>
          </w:rPr>
          <w:t>Перечень</w:t>
        </w:r>
      </w:hyperlink>
      <w:r w:rsidR="00231490" w:rsidRPr="00231490">
        <w:rPr>
          <w:rFonts w:ascii="Times New Roman" w:eastAsia="Calibri" w:hAnsi="Times New Roman" w:cs="Times New Roman"/>
          <w:bCs/>
          <w:sz w:val="12"/>
          <w:szCs w:val="12"/>
        </w:rPr>
        <w:t xml:space="preserve"> целевых индикаторов (показателей), характеризующих ежегодный ход и итоги реализации Программы, определен в приложении № 1 к Программе.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231490" w:rsidRPr="00231490" w:rsidRDefault="00231490" w:rsidP="002314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31490">
        <w:rPr>
          <w:rFonts w:ascii="Times New Roman" w:eastAsia="Calibri" w:hAnsi="Times New Roman" w:cs="Times New Roman"/>
          <w:b/>
          <w:sz w:val="12"/>
          <w:szCs w:val="12"/>
        </w:rPr>
        <w:t>СИСТЕМА ПРОГРАММНЫХ МЕРОПРИЯТИЙ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1490">
        <w:rPr>
          <w:rFonts w:ascii="Times New Roman" w:eastAsia="Calibri" w:hAnsi="Times New Roman" w:cs="Times New Roman"/>
          <w:sz w:val="12"/>
          <w:szCs w:val="12"/>
        </w:rPr>
        <w:t>Муниципальной программой «Модернизация объектов коммунальной инфраструктуры в муниципальном районе Сергиевский на 2017-2019гг.» предусматриваются работы: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1490">
        <w:rPr>
          <w:rFonts w:ascii="Times New Roman" w:eastAsia="Calibri" w:hAnsi="Times New Roman" w:cs="Times New Roman"/>
          <w:sz w:val="12"/>
          <w:szCs w:val="12"/>
        </w:rPr>
        <w:t>- проведение капитального и текущего ремонта объектов коммунальной инфраструктуры муниципального района Сергиевский и жилищного фонда;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1490">
        <w:rPr>
          <w:rFonts w:ascii="Times New Roman" w:eastAsia="Calibri" w:hAnsi="Times New Roman" w:cs="Times New Roman"/>
          <w:sz w:val="12"/>
          <w:szCs w:val="12"/>
        </w:rPr>
        <w:t>- оснащение предприятий ЖКХ муниципального района Сергиевский специализированными механизмами и оборудованием;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1490">
        <w:rPr>
          <w:rFonts w:ascii="Times New Roman" w:eastAsia="Calibri" w:hAnsi="Times New Roman" w:cs="Times New Roman"/>
          <w:sz w:val="12"/>
          <w:szCs w:val="12"/>
        </w:rPr>
        <w:lastRenderedPageBreak/>
        <w:t>- формирование списков очередности на проведение капитального и текущего ремонта объектов коммунальной инфраструктуры, жилых домов;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1490">
        <w:rPr>
          <w:rFonts w:ascii="Times New Roman" w:eastAsia="Calibri" w:hAnsi="Times New Roman" w:cs="Times New Roman"/>
          <w:sz w:val="12"/>
          <w:szCs w:val="12"/>
        </w:rPr>
        <w:t>- проведение  аукционов  на определение подрядной организации;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1490">
        <w:rPr>
          <w:rFonts w:ascii="Times New Roman" w:eastAsia="Calibri" w:hAnsi="Times New Roman" w:cs="Times New Roman"/>
          <w:sz w:val="12"/>
          <w:szCs w:val="12"/>
        </w:rPr>
        <w:t xml:space="preserve">- осуществление </w:t>
      </w:r>
      <w:proofErr w:type="gramStart"/>
      <w:r w:rsidRPr="00231490">
        <w:rPr>
          <w:rFonts w:ascii="Times New Roman" w:eastAsia="Calibri" w:hAnsi="Times New Roman" w:cs="Times New Roman"/>
          <w:sz w:val="12"/>
          <w:szCs w:val="12"/>
        </w:rPr>
        <w:t>контроля за</w:t>
      </w:r>
      <w:proofErr w:type="gramEnd"/>
      <w:r w:rsidRPr="00231490">
        <w:rPr>
          <w:rFonts w:ascii="Times New Roman" w:eastAsia="Calibri" w:hAnsi="Times New Roman" w:cs="Times New Roman"/>
          <w:sz w:val="12"/>
          <w:szCs w:val="12"/>
        </w:rPr>
        <w:t xml:space="preserve"> ходом проведения капитального и текущего ремонтов объектов коммунальной инфраструктуры и жилых домов;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1490">
        <w:rPr>
          <w:rFonts w:ascii="Times New Roman" w:eastAsia="Calibri" w:hAnsi="Times New Roman" w:cs="Times New Roman"/>
          <w:sz w:val="12"/>
          <w:szCs w:val="12"/>
        </w:rPr>
        <w:t>- защита населения и территории муниципального района Сергиевский от чрезвычайных ситуаций, в том числе путем проведения мероприятий по обеспечению бесперебойного снабжения коммунальными услугами населения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1490">
        <w:rPr>
          <w:rFonts w:ascii="Times New Roman" w:eastAsia="Calibri" w:hAnsi="Times New Roman" w:cs="Times New Roman"/>
          <w:sz w:val="12"/>
          <w:szCs w:val="12"/>
        </w:rPr>
        <w:t>Перечень основных мероприятий по нормативно-правовому и организационному обеспечению Программы приведены в приложении № 2.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31490">
        <w:rPr>
          <w:rFonts w:ascii="Times New Roman" w:eastAsia="Calibri" w:hAnsi="Times New Roman" w:cs="Times New Roman"/>
          <w:b/>
          <w:sz w:val="12"/>
          <w:szCs w:val="12"/>
        </w:rPr>
        <w:t>ОБЪЕМЫ И ИСТОЧНИКИ ФИНАНСИРОВАНИЯ МУНИЦИПАЛЬНОЙ ПРОГРАММЫ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1490">
        <w:rPr>
          <w:rFonts w:ascii="Times New Roman" w:eastAsia="Calibri" w:hAnsi="Times New Roman" w:cs="Times New Roman"/>
          <w:sz w:val="12"/>
          <w:szCs w:val="12"/>
        </w:rPr>
        <w:t>Реализация Программы осуществляется за счет средств федерального, областного и местного бюджетов. Объем финансирования из федерального, областного и местного бюджетов, необходимый для реализации мероприятий Программы, по прогнозным расчетам составит: 29 332, 63 тыс.рублей, в том числе: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1490">
        <w:rPr>
          <w:rFonts w:ascii="Times New Roman" w:eastAsia="Calibri" w:hAnsi="Times New Roman" w:cs="Times New Roman"/>
          <w:sz w:val="12"/>
          <w:szCs w:val="12"/>
        </w:rPr>
        <w:t xml:space="preserve"> - за счет средств федерального бюджета – 0,00 тыс.рублей: 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1490">
        <w:rPr>
          <w:rFonts w:ascii="Times New Roman" w:eastAsia="Calibri" w:hAnsi="Times New Roman" w:cs="Times New Roman"/>
          <w:sz w:val="12"/>
          <w:szCs w:val="12"/>
        </w:rPr>
        <w:t>2017г. – 0,00 тыс.рублей;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1490">
        <w:rPr>
          <w:rFonts w:ascii="Times New Roman" w:eastAsia="Calibri" w:hAnsi="Times New Roman" w:cs="Times New Roman"/>
          <w:sz w:val="12"/>
          <w:szCs w:val="12"/>
        </w:rPr>
        <w:t>2018г. – 0,00 тыс.рублей;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1490">
        <w:rPr>
          <w:rFonts w:ascii="Times New Roman" w:eastAsia="Calibri" w:hAnsi="Times New Roman" w:cs="Times New Roman"/>
          <w:sz w:val="12"/>
          <w:szCs w:val="12"/>
        </w:rPr>
        <w:t>2019г. – 0,00 тыс.рублей</w:t>
      </w:r>
      <w:proofErr w:type="gramStart"/>
      <w:r w:rsidRPr="00231490">
        <w:rPr>
          <w:rFonts w:ascii="Times New Roman" w:eastAsia="Calibri" w:hAnsi="Times New Roman" w:cs="Times New Roman"/>
          <w:sz w:val="12"/>
          <w:szCs w:val="12"/>
        </w:rPr>
        <w:t xml:space="preserve"> ;</w:t>
      </w:r>
      <w:proofErr w:type="gramEnd"/>
    </w:p>
    <w:p w:rsidR="00231490" w:rsidRPr="00231490" w:rsidRDefault="00231490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1490">
        <w:rPr>
          <w:rFonts w:ascii="Times New Roman" w:eastAsia="Calibri" w:hAnsi="Times New Roman" w:cs="Times New Roman"/>
          <w:sz w:val="12"/>
          <w:szCs w:val="12"/>
        </w:rPr>
        <w:t>- за счет средств областного бюджета – 0,00 тыс. рублей: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1490">
        <w:rPr>
          <w:rFonts w:ascii="Times New Roman" w:eastAsia="Calibri" w:hAnsi="Times New Roman" w:cs="Times New Roman"/>
          <w:sz w:val="12"/>
          <w:szCs w:val="12"/>
        </w:rPr>
        <w:t>2017г. –0,00 тыс.рублей;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1490">
        <w:rPr>
          <w:rFonts w:ascii="Times New Roman" w:eastAsia="Calibri" w:hAnsi="Times New Roman" w:cs="Times New Roman"/>
          <w:sz w:val="12"/>
          <w:szCs w:val="12"/>
        </w:rPr>
        <w:t>2018г. – 0,00 тыс.рублей;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1490">
        <w:rPr>
          <w:rFonts w:ascii="Times New Roman" w:eastAsia="Calibri" w:hAnsi="Times New Roman" w:cs="Times New Roman"/>
          <w:sz w:val="12"/>
          <w:szCs w:val="12"/>
        </w:rPr>
        <w:t>2019г. – 0,00 тыс.рублей;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1490">
        <w:rPr>
          <w:rFonts w:ascii="Times New Roman" w:eastAsia="Calibri" w:hAnsi="Times New Roman" w:cs="Times New Roman"/>
          <w:sz w:val="12"/>
          <w:szCs w:val="12"/>
        </w:rPr>
        <w:t xml:space="preserve">- за счет средств местного бюджета – 29 332, 63 тыс.рублей: 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1490">
        <w:rPr>
          <w:rFonts w:ascii="Times New Roman" w:eastAsia="Calibri" w:hAnsi="Times New Roman" w:cs="Times New Roman"/>
          <w:sz w:val="12"/>
          <w:szCs w:val="12"/>
        </w:rPr>
        <w:t>2017г. – 11 332,63 тыс.рублей;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1490">
        <w:rPr>
          <w:rFonts w:ascii="Times New Roman" w:eastAsia="Calibri" w:hAnsi="Times New Roman" w:cs="Times New Roman"/>
          <w:sz w:val="12"/>
          <w:szCs w:val="12"/>
        </w:rPr>
        <w:t>2018г. – 9 000,00 тыс.рублей;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1490">
        <w:rPr>
          <w:rFonts w:ascii="Times New Roman" w:eastAsia="Calibri" w:hAnsi="Times New Roman" w:cs="Times New Roman"/>
          <w:sz w:val="12"/>
          <w:szCs w:val="12"/>
        </w:rPr>
        <w:t>2019г. – 9 000,00 тыс.рублей.</w:t>
      </w:r>
    </w:p>
    <w:p w:rsidR="00231490" w:rsidRDefault="00231490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1490">
        <w:rPr>
          <w:rFonts w:ascii="Times New Roman" w:eastAsia="Calibri" w:hAnsi="Times New Roman" w:cs="Times New Roman"/>
          <w:sz w:val="12"/>
          <w:szCs w:val="12"/>
        </w:rPr>
        <w:t>Расчет средств, необходимых для реализации Подпрограммы, приведен в приложении № 3.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31490">
        <w:rPr>
          <w:rFonts w:ascii="Times New Roman" w:eastAsia="Calibri" w:hAnsi="Times New Roman" w:cs="Times New Roman"/>
          <w:b/>
          <w:sz w:val="12"/>
          <w:szCs w:val="12"/>
        </w:rPr>
        <w:t>ИСПОЛЬЗОВАНИЕ БЮДЖЕТНЫХ РЕСУРСОВ ДЛЯ МОДЕРНИЗАЦИИ ОБЪЕКТОВ КОММУНАЛЬНОЙ ИНФРАСТРУКТУРЫ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1490">
        <w:rPr>
          <w:rFonts w:ascii="Times New Roman" w:eastAsia="Calibri" w:hAnsi="Times New Roman" w:cs="Times New Roman"/>
          <w:sz w:val="12"/>
          <w:szCs w:val="12"/>
        </w:rPr>
        <w:t>Бюджетными ресурсами являются средства федерального, областного и местного бюджетов, направляемые на финансирование мероприятий по комплексной модернизации коммунальной инфраструктуры муниципального района Сергиевский и жилого фонда.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1490">
        <w:rPr>
          <w:rFonts w:ascii="Times New Roman" w:eastAsia="Calibri" w:hAnsi="Times New Roman" w:cs="Times New Roman"/>
          <w:sz w:val="12"/>
          <w:szCs w:val="12"/>
        </w:rPr>
        <w:t>При использовании бюджетных ресурсов должны быть учтены следующие особенности: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1490">
        <w:rPr>
          <w:rFonts w:ascii="Times New Roman" w:eastAsia="Calibri" w:hAnsi="Times New Roman" w:cs="Times New Roman"/>
          <w:sz w:val="12"/>
          <w:szCs w:val="12"/>
        </w:rPr>
        <w:t>- бюджетные ресурсы характеризуются нестабильностью, а также относительной ограниченностью размеров, в тоже время механизм их использования наиболее прост;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1490">
        <w:rPr>
          <w:rFonts w:ascii="Times New Roman" w:eastAsia="Calibri" w:hAnsi="Times New Roman" w:cs="Times New Roman"/>
          <w:sz w:val="12"/>
          <w:szCs w:val="12"/>
        </w:rPr>
        <w:t>- бюджетные ресурсы являются основным финансовым источником на протяжении всех этапов реализации Программы.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31490">
        <w:rPr>
          <w:rFonts w:ascii="Times New Roman" w:eastAsia="Calibri" w:hAnsi="Times New Roman" w:cs="Times New Roman"/>
          <w:b/>
          <w:sz w:val="12"/>
          <w:szCs w:val="12"/>
        </w:rPr>
        <w:t>ПОКАЗАТЕЛИ СОЦИАЛЬНО-ЭКОНОМИЧЕСКОЙ ЭФФЕКТИВНОСТИ РЕАЛИЗАЦИИ МУНИЦИПАЛЬНОЙ ПРОГРАММЫ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1490">
        <w:rPr>
          <w:rFonts w:ascii="Times New Roman" w:eastAsia="Calibri" w:hAnsi="Times New Roman" w:cs="Times New Roman"/>
          <w:sz w:val="12"/>
          <w:szCs w:val="12"/>
        </w:rPr>
        <w:t>Выполнение мероприятий Программы «Модернизация объектов коммунальной инфраструктуры в муниципальном районе Сергиевский на 2017-2019гг.» будет способствовать: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1490">
        <w:rPr>
          <w:rFonts w:ascii="Times New Roman" w:eastAsia="Calibri" w:hAnsi="Times New Roman" w:cs="Times New Roman"/>
          <w:sz w:val="12"/>
          <w:szCs w:val="12"/>
        </w:rPr>
        <w:t>- повышению качества и надежности коммунальных услуг;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1490">
        <w:rPr>
          <w:rFonts w:ascii="Times New Roman" w:eastAsia="Calibri" w:hAnsi="Times New Roman" w:cs="Times New Roman"/>
          <w:sz w:val="12"/>
          <w:szCs w:val="12"/>
        </w:rPr>
        <w:t>- снижению уровня износа объектов коммунальной инфраструктуры, расположенных на территории муниципального района Сергиевский;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1490">
        <w:rPr>
          <w:rFonts w:ascii="Times New Roman" w:eastAsia="Calibri" w:hAnsi="Times New Roman" w:cs="Times New Roman"/>
          <w:sz w:val="12"/>
          <w:szCs w:val="12"/>
        </w:rPr>
        <w:t>- повышению уровня оборудования жилищного фонда водопроводом, канализацией, отоплением;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1490">
        <w:rPr>
          <w:rFonts w:ascii="Times New Roman" w:eastAsia="Calibri" w:hAnsi="Times New Roman" w:cs="Times New Roman"/>
          <w:sz w:val="12"/>
          <w:szCs w:val="12"/>
        </w:rPr>
        <w:t>- улучшению санитарно-эпидемиологической обстановки;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1490">
        <w:rPr>
          <w:rFonts w:ascii="Times New Roman" w:eastAsia="Calibri" w:hAnsi="Times New Roman" w:cs="Times New Roman"/>
          <w:sz w:val="12"/>
          <w:szCs w:val="12"/>
        </w:rPr>
        <w:t>- защите населения и территории муниципального района Сергиевский от чрезвычайных ситуаций, в том числе путем проведения мероприятий по обеспечению бесперебойного снабжения коммунальными услугами населения</w:t>
      </w:r>
    </w:p>
    <w:p w:rsidR="00231490" w:rsidRPr="00231490" w:rsidRDefault="004637C7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hyperlink r:id="rId79" w:history="1">
        <w:r w:rsidR="00231490" w:rsidRPr="00231490">
          <w:rPr>
            <w:rStyle w:val="ae"/>
            <w:rFonts w:ascii="Times New Roman" w:eastAsia="Calibri" w:hAnsi="Times New Roman" w:cs="Times New Roman"/>
            <w:sz w:val="12"/>
            <w:szCs w:val="12"/>
          </w:rPr>
          <w:t>Методика</w:t>
        </w:r>
      </w:hyperlink>
      <w:r w:rsidR="00231490" w:rsidRPr="00231490">
        <w:rPr>
          <w:rFonts w:ascii="Times New Roman" w:eastAsia="Calibri" w:hAnsi="Times New Roman" w:cs="Times New Roman"/>
          <w:sz w:val="12"/>
          <w:szCs w:val="12"/>
        </w:rPr>
        <w:t xml:space="preserve"> оценки эффективности реализации Программы определена в приложении № 4 к Программе.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31490">
        <w:rPr>
          <w:rFonts w:ascii="Times New Roman" w:eastAsia="Calibri" w:hAnsi="Times New Roman" w:cs="Times New Roman"/>
          <w:b/>
          <w:sz w:val="12"/>
          <w:szCs w:val="12"/>
        </w:rPr>
        <w:t xml:space="preserve">СИСТЕМА ОРГАНИЗАЦИИ </w:t>
      </w:r>
      <w:proofErr w:type="gramStart"/>
      <w:r w:rsidRPr="00231490">
        <w:rPr>
          <w:rFonts w:ascii="Times New Roman" w:eastAsia="Calibri" w:hAnsi="Times New Roman" w:cs="Times New Roman"/>
          <w:b/>
          <w:sz w:val="12"/>
          <w:szCs w:val="12"/>
        </w:rPr>
        <w:t>КОНТРОЛЯ ЗА</w:t>
      </w:r>
      <w:proofErr w:type="gramEnd"/>
      <w:r w:rsidRPr="00231490">
        <w:rPr>
          <w:rFonts w:ascii="Times New Roman" w:eastAsia="Calibri" w:hAnsi="Times New Roman" w:cs="Times New Roman"/>
          <w:b/>
          <w:sz w:val="12"/>
          <w:szCs w:val="12"/>
        </w:rPr>
        <w:t xml:space="preserve"> ХОДОМ РЕАЛИЗАЦИИ МУНИЦИПАЛЬНОЙ ПРОГРАММЫ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1490">
        <w:rPr>
          <w:rFonts w:ascii="Times New Roman" w:eastAsia="Calibri" w:hAnsi="Times New Roman" w:cs="Times New Roman"/>
          <w:sz w:val="12"/>
          <w:szCs w:val="12"/>
        </w:rPr>
        <w:t>Контроль за целевым и эффективным использованием средств муниципального района Сергиевский осуществляется Управлением финансами администрации муниципального района Сергиевский, отделом муниципального контроля администрации муниципального района Сергиевский.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1490">
        <w:rPr>
          <w:rFonts w:ascii="Times New Roman" w:eastAsia="Calibri" w:hAnsi="Times New Roman" w:cs="Times New Roman"/>
          <w:sz w:val="12"/>
          <w:szCs w:val="12"/>
        </w:rPr>
        <w:t>Муниципальное казенное учреждение «Управление заказчика-застройщика, архитектуры и градостроительства» муниципального района Сергиевский Самарской области  и администрация муниципального района Сергиевский Самарской области обеспечивает соблюдение сроков и очередности капитального и текущего ремонтов, разрабатывает предложения по более эффективным методам решения задач.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1490">
        <w:rPr>
          <w:rFonts w:ascii="Times New Roman" w:eastAsia="Calibri" w:hAnsi="Times New Roman" w:cs="Times New Roman"/>
          <w:sz w:val="12"/>
          <w:szCs w:val="12"/>
        </w:rPr>
        <w:t>Реализация Программы осуществляется на основе муниципальных контрактов (договоров), заключаемых в установленном порядке.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1490">
        <w:rPr>
          <w:rFonts w:ascii="Times New Roman" w:eastAsia="Calibri" w:hAnsi="Times New Roman" w:cs="Times New Roman"/>
          <w:sz w:val="12"/>
          <w:szCs w:val="12"/>
        </w:rPr>
        <w:t>Исполнители отдельных мероприятий Программы определяются в установленном порядке на конкурсной основе.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1490">
        <w:rPr>
          <w:rFonts w:ascii="Times New Roman" w:eastAsia="Calibri" w:hAnsi="Times New Roman" w:cs="Times New Roman"/>
          <w:sz w:val="12"/>
          <w:szCs w:val="12"/>
        </w:rPr>
        <w:t>Предполагаемый подход к управлению реализацией Программы позволит создать на территории муниципального района Сергиевский  открытую процедуру принятия решений относительно финансовой поддержки Программы.</w:t>
      </w:r>
    </w:p>
    <w:p w:rsidR="00FA6AD7" w:rsidRDefault="00FA6AD7" w:rsidP="002314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231490" w:rsidRPr="00231490" w:rsidRDefault="00231490" w:rsidP="002314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 1</w:t>
      </w:r>
    </w:p>
    <w:p w:rsidR="00231490" w:rsidRDefault="00231490" w:rsidP="002314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 xml:space="preserve">к </w:t>
      </w:r>
      <w:r w:rsidRPr="00231490">
        <w:rPr>
          <w:rFonts w:ascii="Times New Roman" w:eastAsia="Calibri" w:hAnsi="Times New Roman" w:cs="Times New Roman"/>
          <w:i/>
          <w:sz w:val="12"/>
          <w:szCs w:val="12"/>
        </w:rPr>
        <w:t>муниципальной программе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231490">
        <w:rPr>
          <w:rFonts w:ascii="Times New Roman" w:eastAsia="Calibri" w:hAnsi="Times New Roman" w:cs="Times New Roman"/>
          <w:i/>
          <w:sz w:val="12"/>
          <w:szCs w:val="12"/>
        </w:rPr>
        <w:t xml:space="preserve"> «Модернизация объектов коммунальной </w:t>
      </w:r>
    </w:p>
    <w:p w:rsidR="00CD7205" w:rsidRPr="00231490" w:rsidRDefault="00231490" w:rsidP="0023149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31490">
        <w:rPr>
          <w:rFonts w:ascii="Times New Roman" w:eastAsia="Calibri" w:hAnsi="Times New Roman" w:cs="Times New Roman"/>
          <w:i/>
          <w:sz w:val="12"/>
          <w:szCs w:val="12"/>
        </w:rPr>
        <w:t>инфраструктуры в муниципальном районе Сергиевский  на 2017-2019гг.»</w:t>
      </w:r>
    </w:p>
    <w:p w:rsidR="00CD7205" w:rsidRDefault="00CD720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31490" w:rsidRPr="00231490" w:rsidRDefault="00231490" w:rsidP="002314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31490">
        <w:rPr>
          <w:rFonts w:ascii="Times New Roman" w:eastAsia="Calibri" w:hAnsi="Times New Roman" w:cs="Times New Roman"/>
          <w:b/>
          <w:sz w:val="12"/>
          <w:szCs w:val="12"/>
        </w:rPr>
        <w:t>Перечень</w:t>
      </w:r>
    </w:p>
    <w:p w:rsidR="00231490" w:rsidRDefault="00231490" w:rsidP="002314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31490">
        <w:rPr>
          <w:rFonts w:ascii="Times New Roman" w:eastAsia="Calibri" w:hAnsi="Times New Roman" w:cs="Times New Roman"/>
          <w:b/>
          <w:sz w:val="12"/>
          <w:szCs w:val="12"/>
        </w:rPr>
        <w:t>Целевых индикаторов (показателей), характеризующих ежегодный ход и итоги реализации муниципальной программы</w:t>
      </w:r>
    </w:p>
    <w:p w:rsidR="00231490" w:rsidRDefault="00231490" w:rsidP="0023149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31490">
        <w:rPr>
          <w:rFonts w:ascii="Times New Roman" w:eastAsia="Calibri" w:hAnsi="Times New Roman" w:cs="Times New Roman"/>
          <w:b/>
          <w:sz w:val="12"/>
          <w:szCs w:val="12"/>
        </w:rPr>
        <w:t xml:space="preserve"> «Модернизация объектов коммунальной инфраструктуры в муниципальном районе Сергиевский на 2017-2019гг.».</w:t>
      </w:r>
    </w:p>
    <w:p w:rsidR="00231490" w:rsidRPr="00231490" w:rsidRDefault="00231490" w:rsidP="0023149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2"/>
        <w:gridCol w:w="4094"/>
        <w:gridCol w:w="851"/>
        <w:gridCol w:w="709"/>
        <w:gridCol w:w="708"/>
        <w:gridCol w:w="709"/>
      </w:tblGrid>
      <w:tr w:rsidR="00231490" w:rsidRPr="00231490" w:rsidTr="00231490">
        <w:tc>
          <w:tcPr>
            <w:tcW w:w="442" w:type="dxa"/>
            <w:vMerge w:val="restart"/>
          </w:tcPr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4094" w:type="dxa"/>
            <w:vMerge w:val="restart"/>
          </w:tcPr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индикатора</w:t>
            </w:r>
          </w:p>
        </w:tc>
        <w:tc>
          <w:tcPr>
            <w:tcW w:w="851" w:type="dxa"/>
            <w:vMerge w:val="restart"/>
          </w:tcPr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Единица измерения</w:t>
            </w:r>
          </w:p>
        </w:tc>
        <w:tc>
          <w:tcPr>
            <w:tcW w:w="2126" w:type="dxa"/>
            <w:gridSpan w:val="3"/>
          </w:tcPr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Значение индикатора</w:t>
            </w:r>
          </w:p>
        </w:tc>
      </w:tr>
      <w:tr w:rsidR="00231490" w:rsidRPr="00231490" w:rsidTr="00231490">
        <w:tc>
          <w:tcPr>
            <w:tcW w:w="442" w:type="dxa"/>
            <w:vMerge/>
          </w:tcPr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094" w:type="dxa"/>
            <w:vMerge/>
          </w:tcPr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  <w:tc>
          <w:tcPr>
            <w:tcW w:w="708" w:type="dxa"/>
          </w:tcPr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2018 год</w:t>
            </w:r>
          </w:p>
        </w:tc>
        <w:tc>
          <w:tcPr>
            <w:tcW w:w="709" w:type="dxa"/>
          </w:tcPr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2019 год</w:t>
            </w:r>
          </w:p>
        </w:tc>
      </w:tr>
      <w:tr w:rsidR="00231490" w:rsidRPr="00231490" w:rsidTr="00231490">
        <w:tc>
          <w:tcPr>
            <w:tcW w:w="442" w:type="dxa"/>
          </w:tcPr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094" w:type="dxa"/>
          </w:tcPr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Количество модернизируемых объектов коммунальной инфраструктуры</w:t>
            </w:r>
          </w:p>
        </w:tc>
        <w:tc>
          <w:tcPr>
            <w:tcW w:w="851" w:type="dxa"/>
          </w:tcPr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объект</w:t>
            </w:r>
          </w:p>
        </w:tc>
        <w:tc>
          <w:tcPr>
            <w:tcW w:w="709" w:type="dxa"/>
          </w:tcPr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708" w:type="dxa"/>
          </w:tcPr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709" w:type="dxa"/>
          </w:tcPr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  <w:tr w:rsidR="00231490" w:rsidRPr="00231490" w:rsidTr="00231490">
        <w:tc>
          <w:tcPr>
            <w:tcW w:w="442" w:type="dxa"/>
          </w:tcPr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094" w:type="dxa"/>
          </w:tcPr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Количество введенных в эксплуатацию объектов коммунальной инфраструктуры, после проведения строительства, реконструкции и  капитального ремонта </w:t>
            </w:r>
          </w:p>
        </w:tc>
        <w:tc>
          <w:tcPr>
            <w:tcW w:w="851" w:type="dxa"/>
          </w:tcPr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объект</w:t>
            </w:r>
          </w:p>
        </w:tc>
        <w:tc>
          <w:tcPr>
            <w:tcW w:w="709" w:type="dxa"/>
          </w:tcPr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08" w:type="dxa"/>
          </w:tcPr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09" w:type="dxa"/>
          </w:tcPr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</w:tr>
      <w:tr w:rsidR="00231490" w:rsidRPr="00231490" w:rsidTr="00231490">
        <w:tc>
          <w:tcPr>
            <w:tcW w:w="442" w:type="dxa"/>
          </w:tcPr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094" w:type="dxa"/>
          </w:tcPr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Уровень отремонтированных инженерных сетей к общей протяженности инженерных сетей, в том числе:</w:t>
            </w:r>
          </w:p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- водопроводных сетей</w:t>
            </w:r>
          </w:p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- сетей горячего водоснабжения</w:t>
            </w:r>
          </w:p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сетей водоотведения  </w:t>
            </w:r>
          </w:p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- газовых сетей с квартирами</w:t>
            </w:r>
          </w:p>
        </w:tc>
        <w:tc>
          <w:tcPr>
            <w:tcW w:w="851" w:type="dxa"/>
          </w:tcPr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709" w:type="dxa"/>
          </w:tcPr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7,3</w:t>
            </w:r>
          </w:p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0,4</w:t>
            </w:r>
          </w:p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3,7</w:t>
            </w:r>
          </w:p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3,1</w:t>
            </w:r>
          </w:p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0,1</w:t>
            </w:r>
          </w:p>
        </w:tc>
        <w:tc>
          <w:tcPr>
            <w:tcW w:w="708" w:type="dxa"/>
          </w:tcPr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12,9</w:t>
            </w:r>
          </w:p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0,7</w:t>
            </w:r>
          </w:p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7,4</w:t>
            </w:r>
          </w:p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4,6</w:t>
            </w:r>
          </w:p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0,2</w:t>
            </w:r>
          </w:p>
        </w:tc>
        <w:tc>
          <w:tcPr>
            <w:tcW w:w="709" w:type="dxa"/>
          </w:tcPr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14,9</w:t>
            </w:r>
          </w:p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0,8</w:t>
            </w:r>
          </w:p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8,5</w:t>
            </w:r>
          </w:p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5,2</w:t>
            </w:r>
          </w:p>
          <w:p w:rsidR="00231490" w:rsidRPr="00231490" w:rsidRDefault="00231490" w:rsidP="002314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31490">
              <w:rPr>
                <w:rFonts w:ascii="Times New Roman" w:eastAsia="Calibri" w:hAnsi="Times New Roman" w:cs="Times New Roman"/>
                <w:sz w:val="12"/>
                <w:szCs w:val="12"/>
              </w:rPr>
              <w:t>0,4</w:t>
            </w:r>
          </w:p>
        </w:tc>
      </w:tr>
    </w:tbl>
    <w:p w:rsidR="00231490" w:rsidRDefault="0023149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15B8A" w:rsidRPr="00231490" w:rsidRDefault="00A15B8A" w:rsidP="00A15B8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 № 2</w:t>
      </w:r>
    </w:p>
    <w:p w:rsidR="00A15B8A" w:rsidRDefault="00A15B8A" w:rsidP="00A15B8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 xml:space="preserve">к </w:t>
      </w:r>
      <w:r w:rsidRPr="00231490">
        <w:rPr>
          <w:rFonts w:ascii="Times New Roman" w:eastAsia="Calibri" w:hAnsi="Times New Roman" w:cs="Times New Roman"/>
          <w:i/>
          <w:sz w:val="12"/>
          <w:szCs w:val="12"/>
        </w:rPr>
        <w:t>муниципальной программе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231490">
        <w:rPr>
          <w:rFonts w:ascii="Times New Roman" w:eastAsia="Calibri" w:hAnsi="Times New Roman" w:cs="Times New Roman"/>
          <w:i/>
          <w:sz w:val="12"/>
          <w:szCs w:val="12"/>
        </w:rPr>
        <w:t xml:space="preserve"> «Модернизация объектов коммунальной </w:t>
      </w:r>
    </w:p>
    <w:p w:rsidR="00A15B8A" w:rsidRPr="00231490" w:rsidRDefault="00A15B8A" w:rsidP="00A15B8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31490">
        <w:rPr>
          <w:rFonts w:ascii="Times New Roman" w:eastAsia="Calibri" w:hAnsi="Times New Roman" w:cs="Times New Roman"/>
          <w:i/>
          <w:sz w:val="12"/>
          <w:szCs w:val="12"/>
        </w:rPr>
        <w:t>инфраструктуры в муниципальном районе Сергиевский  на 2017-2019гг.»</w:t>
      </w:r>
    </w:p>
    <w:p w:rsidR="00A15B8A" w:rsidRDefault="00A15B8A" w:rsidP="00A15B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A15B8A" w:rsidRPr="00A15B8A" w:rsidRDefault="00A15B8A" w:rsidP="00A15B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5B8A">
        <w:rPr>
          <w:rFonts w:ascii="Times New Roman" w:eastAsia="Calibri" w:hAnsi="Times New Roman" w:cs="Times New Roman"/>
          <w:b/>
          <w:sz w:val="12"/>
          <w:szCs w:val="12"/>
        </w:rPr>
        <w:t>Перечень</w:t>
      </w:r>
    </w:p>
    <w:p w:rsidR="00A15B8A" w:rsidRPr="00A15B8A" w:rsidRDefault="00A15B8A" w:rsidP="00A15B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5B8A">
        <w:rPr>
          <w:rFonts w:ascii="Times New Roman" w:eastAsia="Calibri" w:hAnsi="Times New Roman" w:cs="Times New Roman"/>
          <w:b/>
          <w:sz w:val="12"/>
          <w:szCs w:val="12"/>
        </w:rPr>
        <w:t>основных мероприятий по нормативно-правовому и организационному обеспечению реализации муниципальной программы «Модернизация объектов коммунальной инфраструктуры в муниципальном районе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A15B8A">
        <w:rPr>
          <w:rFonts w:ascii="Times New Roman" w:eastAsia="Calibri" w:hAnsi="Times New Roman" w:cs="Times New Roman"/>
          <w:b/>
          <w:sz w:val="12"/>
          <w:szCs w:val="12"/>
        </w:rPr>
        <w:t>на 2017-2019гг.».</w:t>
      </w:r>
    </w:p>
    <w:p w:rsidR="00A15B8A" w:rsidRPr="00A15B8A" w:rsidRDefault="00A15B8A" w:rsidP="00A15B8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ook w:val="01E0" w:firstRow="1" w:lastRow="1" w:firstColumn="1" w:lastColumn="1" w:noHBand="0" w:noVBand="0"/>
      </w:tblPr>
      <w:tblGrid>
        <w:gridCol w:w="426"/>
        <w:gridCol w:w="2693"/>
        <w:gridCol w:w="992"/>
        <w:gridCol w:w="3402"/>
      </w:tblGrid>
      <w:tr w:rsidR="00A15B8A" w:rsidRPr="00A15B8A" w:rsidTr="00A15B8A">
        <w:tc>
          <w:tcPr>
            <w:tcW w:w="426" w:type="dxa"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693" w:type="dxa"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 и этапов</w:t>
            </w:r>
          </w:p>
        </w:tc>
        <w:tc>
          <w:tcPr>
            <w:tcW w:w="992" w:type="dxa"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Срок исполнения</w:t>
            </w:r>
          </w:p>
        </w:tc>
        <w:tc>
          <w:tcPr>
            <w:tcW w:w="3402" w:type="dxa"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Ответственный исполнитель</w:t>
            </w:r>
          </w:p>
        </w:tc>
      </w:tr>
      <w:tr w:rsidR="00A15B8A" w:rsidRPr="00A15B8A" w:rsidTr="00A15B8A">
        <w:tc>
          <w:tcPr>
            <w:tcW w:w="7513" w:type="dxa"/>
            <w:gridSpan w:val="4"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1. Нормативно-правовое обеспечение </w:t>
            </w:r>
          </w:p>
        </w:tc>
      </w:tr>
      <w:tr w:rsidR="00A15B8A" w:rsidRPr="00A15B8A" w:rsidTr="00A15B8A">
        <w:tc>
          <w:tcPr>
            <w:tcW w:w="426" w:type="dxa"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1.1.</w:t>
            </w:r>
          </w:p>
        </w:tc>
        <w:tc>
          <w:tcPr>
            <w:tcW w:w="2693" w:type="dxa"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Нормативно-правовое обеспечение модернизации объектов коммунальной инфраструктуры</w:t>
            </w:r>
          </w:p>
        </w:tc>
        <w:tc>
          <w:tcPr>
            <w:tcW w:w="992" w:type="dxa"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I</w:t>
            </w: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полугодие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2017 года</w:t>
            </w:r>
          </w:p>
        </w:tc>
        <w:tc>
          <w:tcPr>
            <w:tcW w:w="3402" w:type="dxa"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Муниципальное казенное учреждение «Управление заказчика-застройщика, архитектуры и градостроительства»  м.р.Сергиевский совместно с МУП «ЖКХ администрации м.р.Сергиевский» (по согласованию)</w:t>
            </w:r>
          </w:p>
        </w:tc>
      </w:tr>
      <w:tr w:rsidR="00A15B8A" w:rsidRPr="00A15B8A" w:rsidTr="00A15B8A">
        <w:tc>
          <w:tcPr>
            <w:tcW w:w="7513" w:type="dxa"/>
            <w:gridSpan w:val="4"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2. Организационное обеспечение</w:t>
            </w:r>
          </w:p>
        </w:tc>
      </w:tr>
      <w:tr w:rsidR="00A15B8A" w:rsidRPr="00A15B8A" w:rsidTr="00A15B8A">
        <w:tc>
          <w:tcPr>
            <w:tcW w:w="426" w:type="dxa"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2.1.</w:t>
            </w:r>
          </w:p>
        </w:tc>
        <w:tc>
          <w:tcPr>
            <w:tcW w:w="2693" w:type="dxa"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технического обследования состояния объектов коммунальной инфраструктуры  для определения реального объема, подлежащего капитальному и текущему ремонтам</w:t>
            </w:r>
          </w:p>
        </w:tc>
        <w:tc>
          <w:tcPr>
            <w:tcW w:w="992" w:type="dxa"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2017 – 2019 гг.</w:t>
            </w:r>
          </w:p>
        </w:tc>
        <w:tc>
          <w:tcPr>
            <w:tcW w:w="3402" w:type="dxa"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Сергиевский, МУП «ЖКХ администрации м.р.Сергиевский» (по согласованию)</w:t>
            </w:r>
          </w:p>
        </w:tc>
      </w:tr>
      <w:tr w:rsidR="00A15B8A" w:rsidRPr="00A15B8A" w:rsidTr="00A15B8A">
        <w:tc>
          <w:tcPr>
            <w:tcW w:w="426" w:type="dxa"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2.2.</w:t>
            </w:r>
          </w:p>
        </w:tc>
        <w:tc>
          <w:tcPr>
            <w:tcW w:w="2693" w:type="dxa"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обследования состояния специализированного оборудования и механизмов, подлежащих обновлению</w:t>
            </w:r>
          </w:p>
        </w:tc>
        <w:tc>
          <w:tcPr>
            <w:tcW w:w="992" w:type="dxa"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2017– 2019 гг.</w:t>
            </w:r>
          </w:p>
        </w:tc>
        <w:tc>
          <w:tcPr>
            <w:tcW w:w="3402" w:type="dxa"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Сергиевский, МУП «ЖКХ администрации м.р.Сергиевский» (по согласованию)</w:t>
            </w:r>
          </w:p>
        </w:tc>
      </w:tr>
      <w:tr w:rsidR="00A15B8A" w:rsidRPr="00A15B8A" w:rsidTr="00A15B8A">
        <w:tc>
          <w:tcPr>
            <w:tcW w:w="426" w:type="dxa"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2.3.</w:t>
            </w:r>
          </w:p>
        </w:tc>
        <w:tc>
          <w:tcPr>
            <w:tcW w:w="2693" w:type="dxa"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Формирование очереди поступающих обращений на текущий и капитальный ремонт жилого комплекса района</w:t>
            </w:r>
          </w:p>
        </w:tc>
        <w:tc>
          <w:tcPr>
            <w:tcW w:w="992" w:type="dxa"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2017 – 2019 гг.</w:t>
            </w:r>
          </w:p>
        </w:tc>
        <w:tc>
          <w:tcPr>
            <w:tcW w:w="3402" w:type="dxa"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Отдел по работе с обращениями граждан администрации м.р.Сергиевский, ГКУ-Главное управление социальной защиты населения Северного округа, МКУ «Управление заказчика-застройщика, архитектуры и градостроительства» м.р.Сергиевский (по согласованию) </w:t>
            </w:r>
          </w:p>
        </w:tc>
      </w:tr>
    </w:tbl>
    <w:p w:rsidR="00A15B8A" w:rsidRPr="00A15B8A" w:rsidRDefault="00A15B8A" w:rsidP="00A15B8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15B8A" w:rsidRPr="00231490" w:rsidRDefault="00A15B8A" w:rsidP="00A15B8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 3</w:t>
      </w:r>
    </w:p>
    <w:p w:rsidR="00A15B8A" w:rsidRDefault="00A15B8A" w:rsidP="00A15B8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 xml:space="preserve">к </w:t>
      </w:r>
      <w:r w:rsidRPr="00231490">
        <w:rPr>
          <w:rFonts w:ascii="Times New Roman" w:eastAsia="Calibri" w:hAnsi="Times New Roman" w:cs="Times New Roman"/>
          <w:i/>
          <w:sz w:val="12"/>
          <w:szCs w:val="12"/>
        </w:rPr>
        <w:t>муниципальной программе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231490">
        <w:rPr>
          <w:rFonts w:ascii="Times New Roman" w:eastAsia="Calibri" w:hAnsi="Times New Roman" w:cs="Times New Roman"/>
          <w:i/>
          <w:sz w:val="12"/>
          <w:szCs w:val="12"/>
        </w:rPr>
        <w:t xml:space="preserve"> «Модернизация объектов коммунальной </w:t>
      </w:r>
    </w:p>
    <w:p w:rsidR="00A15B8A" w:rsidRPr="00231490" w:rsidRDefault="00A15B8A" w:rsidP="00A15B8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31490">
        <w:rPr>
          <w:rFonts w:ascii="Times New Roman" w:eastAsia="Calibri" w:hAnsi="Times New Roman" w:cs="Times New Roman"/>
          <w:i/>
          <w:sz w:val="12"/>
          <w:szCs w:val="12"/>
        </w:rPr>
        <w:t>инфраструктуры в муниципальном районе Сергиевский  на 2017-2019гг.»</w:t>
      </w:r>
    </w:p>
    <w:p w:rsidR="00231490" w:rsidRDefault="0023149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C0726" w:rsidRPr="00A15B8A" w:rsidRDefault="00A15B8A" w:rsidP="00A15B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5B8A">
        <w:rPr>
          <w:rFonts w:ascii="Times New Roman" w:eastAsia="Calibri" w:hAnsi="Times New Roman" w:cs="Times New Roman"/>
          <w:b/>
          <w:sz w:val="12"/>
          <w:szCs w:val="12"/>
        </w:rPr>
        <w:t>Объем средств, необходимых для финансирования Программы</w:t>
      </w:r>
    </w:p>
    <w:p w:rsidR="009C0726" w:rsidRPr="00A15B8A" w:rsidRDefault="00A15B8A" w:rsidP="00A15B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15B8A">
        <w:rPr>
          <w:rFonts w:ascii="Times New Roman" w:eastAsia="Calibri" w:hAnsi="Times New Roman" w:cs="Times New Roman"/>
          <w:b/>
          <w:sz w:val="12"/>
          <w:szCs w:val="12"/>
        </w:rPr>
        <w:t>"Модернизация объектов коммунальной инфраструктуры в муниципальном районе Сергиевский на 2017-2019гг."</w:t>
      </w:r>
    </w:p>
    <w:p w:rsidR="00E73612" w:rsidRDefault="00A15B8A" w:rsidP="00A15B8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15B8A">
        <w:rPr>
          <w:rFonts w:ascii="Times New Roman" w:eastAsia="Calibri" w:hAnsi="Times New Roman" w:cs="Times New Roman"/>
          <w:sz w:val="12"/>
          <w:szCs w:val="12"/>
        </w:rPr>
        <w:t>в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15B8A">
        <w:rPr>
          <w:rFonts w:ascii="Times New Roman" w:eastAsia="Calibri" w:hAnsi="Times New Roman" w:cs="Times New Roman"/>
          <w:sz w:val="12"/>
          <w:szCs w:val="12"/>
        </w:rPr>
        <w:t>рублях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77"/>
        <w:gridCol w:w="373"/>
      </w:tblGrid>
      <w:tr w:rsidR="00A15B8A" w:rsidRPr="00A15B8A" w:rsidTr="00A15B8A">
        <w:trPr>
          <w:trHeight w:val="138"/>
        </w:trPr>
        <w:tc>
          <w:tcPr>
            <w:tcW w:w="284" w:type="dxa"/>
            <w:vMerge w:val="restart"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701" w:type="dxa"/>
            <w:vMerge w:val="restart"/>
            <w:noWrap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425" w:type="dxa"/>
            <w:vMerge w:val="restart"/>
            <w:noWrap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701" w:type="dxa"/>
            <w:gridSpan w:val="4"/>
            <w:vMerge w:val="restart"/>
            <w:noWrap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1701" w:type="dxa"/>
            <w:gridSpan w:val="4"/>
            <w:vMerge w:val="restart"/>
            <w:noWrap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1701" w:type="dxa"/>
            <w:gridSpan w:val="4"/>
            <w:vMerge w:val="restart"/>
            <w:noWrap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2019</w:t>
            </w:r>
          </w:p>
        </w:tc>
      </w:tr>
      <w:tr w:rsidR="00A15B8A" w:rsidRPr="00A15B8A" w:rsidTr="00A15B8A">
        <w:trPr>
          <w:trHeight w:val="138"/>
        </w:trPr>
        <w:tc>
          <w:tcPr>
            <w:tcW w:w="284" w:type="dxa"/>
            <w:vMerge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vMerge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vMerge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vMerge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15B8A" w:rsidRPr="00A15B8A" w:rsidTr="00A15B8A">
        <w:trPr>
          <w:trHeight w:val="20"/>
        </w:trPr>
        <w:tc>
          <w:tcPr>
            <w:tcW w:w="284" w:type="dxa"/>
            <w:vMerge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6" w:type="dxa"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6" w:type="dxa"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6" w:type="dxa"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77" w:type="dxa"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373" w:type="dxa"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A15B8A" w:rsidRPr="00A15B8A" w:rsidTr="00A15B8A">
        <w:trPr>
          <w:trHeight w:val="20"/>
        </w:trPr>
        <w:tc>
          <w:tcPr>
            <w:tcW w:w="284" w:type="dxa"/>
            <w:noWrap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01" w:type="dxa"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Оказание помощи по текущему и капитальному ремонту жилых помещений граждан (адресная помощь)</w:t>
            </w:r>
          </w:p>
        </w:tc>
        <w:tc>
          <w:tcPr>
            <w:tcW w:w="425" w:type="dxa"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1 500,00000</w:t>
            </w:r>
          </w:p>
        </w:tc>
        <w:tc>
          <w:tcPr>
            <w:tcW w:w="425" w:type="dxa"/>
            <w:noWrap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500,00000</w:t>
            </w:r>
          </w:p>
        </w:tc>
        <w:tc>
          <w:tcPr>
            <w:tcW w:w="426" w:type="dxa"/>
            <w:noWrap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noWrap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500,00000</w:t>
            </w:r>
          </w:p>
        </w:tc>
        <w:tc>
          <w:tcPr>
            <w:tcW w:w="425" w:type="dxa"/>
            <w:noWrap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noWrap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500,00000</w:t>
            </w:r>
          </w:p>
        </w:tc>
        <w:tc>
          <w:tcPr>
            <w:tcW w:w="426" w:type="dxa"/>
            <w:noWrap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noWrap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500,00000</w:t>
            </w:r>
          </w:p>
        </w:tc>
        <w:tc>
          <w:tcPr>
            <w:tcW w:w="425" w:type="dxa"/>
            <w:noWrap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noWrap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500,00000</w:t>
            </w:r>
          </w:p>
        </w:tc>
        <w:tc>
          <w:tcPr>
            <w:tcW w:w="426" w:type="dxa"/>
            <w:noWrap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77" w:type="dxa"/>
            <w:noWrap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500,00000</w:t>
            </w:r>
          </w:p>
        </w:tc>
        <w:tc>
          <w:tcPr>
            <w:tcW w:w="373" w:type="dxa"/>
            <w:noWrap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15B8A" w:rsidRPr="00A15B8A" w:rsidTr="00A15B8A">
        <w:trPr>
          <w:trHeight w:val="20"/>
        </w:trPr>
        <w:tc>
          <w:tcPr>
            <w:tcW w:w="284" w:type="dxa"/>
            <w:noWrap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701" w:type="dxa"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Содержание, тек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у</w:t>
            </w: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щий ремонт, обследование и оплата коммунальных услуг муниципального жилищного фонда</w:t>
            </w:r>
          </w:p>
        </w:tc>
        <w:tc>
          <w:tcPr>
            <w:tcW w:w="425" w:type="dxa"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noWrap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noWrap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noWrap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77" w:type="dxa"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73" w:type="dxa"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15B8A" w:rsidRPr="00A15B8A" w:rsidTr="00A15B8A">
        <w:trPr>
          <w:trHeight w:val="20"/>
        </w:trPr>
        <w:tc>
          <w:tcPr>
            <w:tcW w:w="284" w:type="dxa"/>
            <w:noWrap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701" w:type="dxa"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Капитальный ремонт инженерных коммуникаций</w:t>
            </w:r>
          </w:p>
        </w:tc>
        <w:tc>
          <w:tcPr>
            <w:tcW w:w="425" w:type="dxa"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15 000,00000</w:t>
            </w:r>
          </w:p>
        </w:tc>
        <w:tc>
          <w:tcPr>
            <w:tcW w:w="425" w:type="dxa"/>
            <w:noWrap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5 000,00000</w:t>
            </w:r>
          </w:p>
        </w:tc>
        <w:tc>
          <w:tcPr>
            <w:tcW w:w="426" w:type="dxa"/>
            <w:noWrap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noWrap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5 000,00000</w:t>
            </w:r>
          </w:p>
        </w:tc>
        <w:tc>
          <w:tcPr>
            <w:tcW w:w="425" w:type="dxa"/>
            <w:noWrap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noWrap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5 000,00000</w:t>
            </w:r>
          </w:p>
        </w:tc>
        <w:tc>
          <w:tcPr>
            <w:tcW w:w="426" w:type="dxa"/>
            <w:noWrap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5 000,00000</w:t>
            </w:r>
          </w:p>
        </w:tc>
        <w:tc>
          <w:tcPr>
            <w:tcW w:w="425" w:type="dxa"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noWrap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5 000,00000</w:t>
            </w:r>
          </w:p>
        </w:tc>
        <w:tc>
          <w:tcPr>
            <w:tcW w:w="426" w:type="dxa"/>
            <w:noWrap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77" w:type="dxa"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5 000,00000</w:t>
            </w:r>
          </w:p>
        </w:tc>
        <w:tc>
          <w:tcPr>
            <w:tcW w:w="373" w:type="dxa"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15B8A" w:rsidRPr="00A15B8A" w:rsidTr="00A15B8A">
        <w:trPr>
          <w:trHeight w:val="20"/>
        </w:trPr>
        <w:tc>
          <w:tcPr>
            <w:tcW w:w="284" w:type="dxa"/>
            <w:noWrap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701" w:type="dxa"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Услуги по осуществлению технологического присоединения к инженерным сетям</w:t>
            </w:r>
          </w:p>
        </w:tc>
        <w:tc>
          <w:tcPr>
            <w:tcW w:w="425" w:type="dxa"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4 500,00000</w:t>
            </w:r>
          </w:p>
        </w:tc>
        <w:tc>
          <w:tcPr>
            <w:tcW w:w="425" w:type="dxa"/>
            <w:noWrap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1 500,00000</w:t>
            </w:r>
          </w:p>
        </w:tc>
        <w:tc>
          <w:tcPr>
            <w:tcW w:w="426" w:type="dxa"/>
            <w:noWrap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noWrap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1 500,00000</w:t>
            </w:r>
          </w:p>
        </w:tc>
        <w:tc>
          <w:tcPr>
            <w:tcW w:w="425" w:type="dxa"/>
            <w:noWrap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noWrap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1 500,00000</w:t>
            </w:r>
          </w:p>
        </w:tc>
        <w:tc>
          <w:tcPr>
            <w:tcW w:w="426" w:type="dxa"/>
            <w:noWrap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1 500,00000</w:t>
            </w:r>
          </w:p>
        </w:tc>
        <w:tc>
          <w:tcPr>
            <w:tcW w:w="425" w:type="dxa"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noWrap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1 500,00000</w:t>
            </w:r>
          </w:p>
        </w:tc>
        <w:tc>
          <w:tcPr>
            <w:tcW w:w="426" w:type="dxa"/>
            <w:noWrap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77" w:type="dxa"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1 500,00000</w:t>
            </w:r>
          </w:p>
        </w:tc>
        <w:tc>
          <w:tcPr>
            <w:tcW w:w="373" w:type="dxa"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15B8A" w:rsidRPr="00A15B8A" w:rsidTr="00A15B8A">
        <w:trPr>
          <w:trHeight w:val="20"/>
        </w:trPr>
        <w:tc>
          <w:tcPr>
            <w:tcW w:w="284" w:type="dxa"/>
            <w:noWrap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701" w:type="dxa"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экспертиз на проектную и сметную документацию по объектам жилищно-коммунального хозяйства</w:t>
            </w:r>
          </w:p>
        </w:tc>
        <w:tc>
          <w:tcPr>
            <w:tcW w:w="425" w:type="dxa"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1 500,00000</w:t>
            </w:r>
          </w:p>
        </w:tc>
        <w:tc>
          <w:tcPr>
            <w:tcW w:w="425" w:type="dxa"/>
            <w:noWrap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500,00000</w:t>
            </w:r>
          </w:p>
        </w:tc>
        <w:tc>
          <w:tcPr>
            <w:tcW w:w="426" w:type="dxa"/>
            <w:noWrap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noWrap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500,00000</w:t>
            </w:r>
          </w:p>
        </w:tc>
        <w:tc>
          <w:tcPr>
            <w:tcW w:w="425" w:type="dxa"/>
            <w:noWrap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noWrap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500,00000</w:t>
            </w:r>
          </w:p>
        </w:tc>
        <w:tc>
          <w:tcPr>
            <w:tcW w:w="426" w:type="dxa"/>
            <w:noWrap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500,00000</w:t>
            </w:r>
          </w:p>
        </w:tc>
        <w:tc>
          <w:tcPr>
            <w:tcW w:w="425" w:type="dxa"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noWrap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500,00000</w:t>
            </w:r>
          </w:p>
        </w:tc>
        <w:tc>
          <w:tcPr>
            <w:tcW w:w="426" w:type="dxa"/>
            <w:noWrap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77" w:type="dxa"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500,00000</w:t>
            </w:r>
          </w:p>
        </w:tc>
        <w:tc>
          <w:tcPr>
            <w:tcW w:w="373" w:type="dxa"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15B8A" w:rsidRPr="00A15B8A" w:rsidTr="00A15B8A">
        <w:trPr>
          <w:trHeight w:val="20"/>
        </w:trPr>
        <w:tc>
          <w:tcPr>
            <w:tcW w:w="284" w:type="dxa"/>
            <w:noWrap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701" w:type="dxa"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Долевое финансирование в рамках реализации государственной программы "Развитие коммунальной инфраструктуры и совершенствование системы обращения с отходами в </w:t>
            </w: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Самарской области на 2014-2020 годы" по объекту: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"Проектирование и строительство водопроводных сетей </w:t>
            </w:r>
            <w:proofErr w:type="gramStart"/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в</w:t>
            </w:r>
            <w:proofErr w:type="gramEnd"/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Кандабулак муниципального района Сергиевский"</w:t>
            </w:r>
          </w:p>
        </w:tc>
        <w:tc>
          <w:tcPr>
            <w:tcW w:w="425" w:type="dxa"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2 332,63000</w:t>
            </w:r>
          </w:p>
        </w:tc>
        <w:tc>
          <w:tcPr>
            <w:tcW w:w="425" w:type="dxa"/>
            <w:noWrap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2 332,63000</w:t>
            </w:r>
          </w:p>
        </w:tc>
        <w:tc>
          <w:tcPr>
            <w:tcW w:w="426" w:type="dxa"/>
            <w:noWrap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noWrap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2 332,63000</w:t>
            </w:r>
          </w:p>
        </w:tc>
        <w:tc>
          <w:tcPr>
            <w:tcW w:w="425" w:type="dxa"/>
            <w:noWrap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noWrap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noWrap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noWrap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noWrap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77" w:type="dxa"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73" w:type="dxa"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15B8A" w:rsidRPr="00A15B8A" w:rsidTr="00A15B8A">
        <w:trPr>
          <w:trHeight w:val="20"/>
        </w:trPr>
        <w:tc>
          <w:tcPr>
            <w:tcW w:w="284" w:type="dxa"/>
            <w:noWrap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7</w:t>
            </w:r>
          </w:p>
        </w:tc>
        <w:tc>
          <w:tcPr>
            <w:tcW w:w="1701" w:type="dxa"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Разработка ПСД по водоснабжению населенных пунктов муниципального района Сергиевский</w:t>
            </w:r>
          </w:p>
        </w:tc>
        <w:tc>
          <w:tcPr>
            <w:tcW w:w="425" w:type="dxa"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4 500,00000</w:t>
            </w:r>
          </w:p>
        </w:tc>
        <w:tc>
          <w:tcPr>
            <w:tcW w:w="425" w:type="dxa"/>
            <w:noWrap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1 500,00000</w:t>
            </w:r>
          </w:p>
        </w:tc>
        <w:tc>
          <w:tcPr>
            <w:tcW w:w="426" w:type="dxa"/>
            <w:noWrap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noWrap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1 500,00000</w:t>
            </w:r>
          </w:p>
        </w:tc>
        <w:tc>
          <w:tcPr>
            <w:tcW w:w="425" w:type="dxa"/>
            <w:noWrap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noWrap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1 500,00000</w:t>
            </w:r>
          </w:p>
        </w:tc>
        <w:tc>
          <w:tcPr>
            <w:tcW w:w="426" w:type="dxa"/>
            <w:noWrap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1 500,00000</w:t>
            </w:r>
          </w:p>
        </w:tc>
        <w:tc>
          <w:tcPr>
            <w:tcW w:w="425" w:type="dxa"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noWrap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1 500,00000</w:t>
            </w:r>
          </w:p>
        </w:tc>
        <w:tc>
          <w:tcPr>
            <w:tcW w:w="426" w:type="dxa"/>
            <w:noWrap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77" w:type="dxa"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1 500,00000</w:t>
            </w:r>
          </w:p>
        </w:tc>
        <w:tc>
          <w:tcPr>
            <w:tcW w:w="373" w:type="dxa"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15B8A" w:rsidRPr="00A15B8A" w:rsidTr="00A15B8A">
        <w:trPr>
          <w:trHeight w:val="20"/>
        </w:trPr>
        <w:tc>
          <w:tcPr>
            <w:tcW w:w="284" w:type="dxa"/>
            <w:noWrap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425" w:type="dxa"/>
            <w:noWrap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29 332,63000</w:t>
            </w:r>
          </w:p>
        </w:tc>
        <w:tc>
          <w:tcPr>
            <w:tcW w:w="425" w:type="dxa"/>
            <w:noWrap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11 332,63000</w:t>
            </w:r>
          </w:p>
        </w:tc>
        <w:tc>
          <w:tcPr>
            <w:tcW w:w="426" w:type="dxa"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11 332,63000</w:t>
            </w:r>
          </w:p>
        </w:tc>
        <w:tc>
          <w:tcPr>
            <w:tcW w:w="425" w:type="dxa"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noWrap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9 000,00000</w:t>
            </w:r>
          </w:p>
        </w:tc>
        <w:tc>
          <w:tcPr>
            <w:tcW w:w="426" w:type="dxa"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9 000,00000</w:t>
            </w:r>
          </w:p>
        </w:tc>
        <w:tc>
          <w:tcPr>
            <w:tcW w:w="425" w:type="dxa"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noWrap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9 000,00000</w:t>
            </w:r>
          </w:p>
        </w:tc>
        <w:tc>
          <w:tcPr>
            <w:tcW w:w="426" w:type="dxa"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77" w:type="dxa"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9 000,00000</w:t>
            </w:r>
          </w:p>
        </w:tc>
        <w:tc>
          <w:tcPr>
            <w:tcW w:w="373" w:type="dxa"/>
            <w:hideMark/>
          </w:tcPr>
          <w:p w:rsidR="00A15B8A" w:rsidRPr="00A15B8A" w:rsidRDefault="00A15B8A" w:rsidP="00A15B8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15B8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</w:tbl>
    <w:p w:rsidR="00507442" w:rsidRDefault="0050744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46ACE" w:rsidRPr="00231490" w:rsidRDefault="00346ACE" w:rsidP="00346A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 4</w:t>
      </w:r>
    </w:p>
    <w:p w:rsidR="00346ACE" w:rsidRDefault="00346ACE" w:rsidP="00346A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 xml:space="preserve">к </w:t>
      </w:r>
      <w:r w:rsidRPr="00231490">
        <w:rPr>
          <w:rFonts w:ascii="Times New Roman" w:eastAsia="Calibri" w:hAnsi="Times New Roman" w:cs="Times New Roman"/>
          <w:i/>
          <w:sz w:val="12"/>
          <w:szCs w:val="12"/>
        </w:rPr>
        <w:t>муниципальной программе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231490">
        <w:rPr>
          <w:rFonts w:ascii="Times New Roman" w:eastAsia="Calibri" w:hAnsi="Times New Roman" w:cs="Times New Roman"/>
          <w:i/>
          <w:sz w:val="12"/>
          <w:szCs w:val="12"/>
        </w:rPr>
        <w:t xml:space="preserve"> «Модернизация объектов коммунальной </w:t>
      </w:r>
    </w:p>
    <w:p w:rsidR="00346ACE" w:rsidRPr="00231490" w:rsidRDefault="00346ACE" w:rsidP="00346A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231490">
        <w:rPr>
          <w:rFonts w:ascii="Times New Roman" w:eastAsia="Calibri" w:hAnsi="Times New Roman" w:cs="Times New Roman"/>
          <w:i/>
          <w:sz w:val="12"/>
          <w:szCs w:val="12"/>
        </w:rPr>
        <w:t>инфраструктуры в муниципальном районе Сергиевский  на 2017-2019гг.»</w:t>
      </w:r>
    </w:p>
    <w:p w:rsidR="00FA6AD7" w:rsidRDefault="00FA6AD7" w:rsidP="00346A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46ACE" w:rsidRPr="00346ACE" w:rsidRDefault="00346ACE" w:rsidP="00346A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46ACE">
        <w:rPr>
          <w:rFonts w:ascii="Times New Roman" w:eastAsia="Calibri" w:hAnsi="Times New Roman" w:cs="Times New Roman"/>
          <w:b/>
          <w:sz w:val="12"/>
          <w:szCs w:val="12"/>
        </w:rPr>
        <w:t>Методика</w:t>
      </w:r>
    </w:p>
    <w:p w:rsidR="00346ACE" w:rsidRPr="00346ACE" w:rsidRDefault="00346ACE" w:rsidP="00346A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46ACE">
        <w:rPr>
          <w:rFonts w:ascii="Times New Roman" w:eastAsia="Calibri" w:hAnsi="Times New Roman" w:cs="Times New Roman"/>
          <w:b/>
          <w:sz w:val="12"/>
          <w:szCs w:val="12"/>
        </w:rPr>
        <w:t>оценки эффективности реализации муниципальной программы «Модернизация объектов коммунальной инфраструктуры в муниципальном районе Сергиевский на 2017-2019гг.».</w:t>
      </w:r>
    </w:p>
    <w:p w:rsidR="00346ACE" w:rsidRPr="00346ACE" w:rsidRDefault="00346ACE" w:rsidP="00D322B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6ACE">
        <w:rPr>
          <w:rFonts w:ascii="Times New Roman" w:eastAsia="Calibri" w:hAnsi="Times New Roman" w:cs="Times New Roman"/>
          <w:sz w:val="12"/>
          <w:szCs w:val="12"/>
        </w:rPr>
        <w:t>Оценка эффективности реализации Программы «Модернизация объектов коммунальной инфраструктуры в муниципальном районе Сергиевский на 2017-2019гг.» осуществляется муниципальным казенным учреждением «Управление заказчика-застройщика, архитектуры и градостроительства» муниципального района Сергиевский путем установления степени достижения ожидаемых результатов, а также сравнения текущих значений показателей (индикаторов) с их целевыми значениями.</w:t>
      </w:r>
    </w:p>
    <w:p w:rsidR="00346ACE" w:rsidRPr="00346ACE" w:rsidRDefault="00346ACE" w:rsidP="00D322B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6ACE">
        <w:rPr>
          <w:rFonts w:ascii="Times New Roman" w:eastAsia="Calibri" w:hAnsi="Times New Roman" w:cs="Times New Roman"/>
          <w:sz w:val="12"/>
          <w:szCs w:val="12"/>
        </w:rPr>
        <w:t>Оценка эффективности реализации Программы осуществляется ежегодно в течение всего срока реализации Программы и в целом по окончании ее реализации.</w:t>
      </w:r>
    </w:p>
    <w:p w:rsidR="00346ACE" w:rsidRDefault="00346ACE" w:rsidP="00D322B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6ACE">
        <w:rPr>
          <w:rFonts w:ascii="Times New Roman" w:eastAsia="Calibri" w:hAnsi="Times New Roman" w:cs="Times New Roman"/>
          <w:sz w:val="12"/>
          <w:szCs w:val="12"/>
        </w:rPr>
        <w:t xml:space="preserve">Эффективность реализации Программы с учетом финансирования оценивается путем соотнесения степени достижения основных целевых  показателей (индикаторов) Программы к уровню ее финансирования с начала реализации. Комплексный показатель эффективности рассчитывается по формуле </w:t>
      </w:r>
    </w:p>
    <w:p w:rsidR="00346ACE" w:rsidRDefault="004637C7" w:rsidP="00D322B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25pt;margin-top:1.35pt;width:140.2pt;height:55.75pt;z-index:251659264" filled="t">
            <v:imagedata r:id="rId80" o:title=""/>
          </v:shape>
          <o:OLEObject Type="Embed" ProgID="Equation.3" ShapeID="_x0000_s1026" DrawAspect="Content" ObjectID="_1539404246" r:id="rId81"/>
        </w:pict>
      </w:r>
    </w:p>
    <w:p w:rsidR="00346ACE" w:rsidRDefault="00346ACE" w:rsidP="00D322B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46ACE" w:rsidRDefault="00346ACE" w:rsidP="00D322B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46ACE" w:rsidRDefault="00346ACE" w:rsidP="00D322B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46ACE" w:rsidRDefault="00346ACE" w:rsidP="00D322B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46ACE" w:rsidRDefault="00346ACE" w:rsidP="00D322B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46ACE" w:rsidRDefault="00346ACE" w:rsidP="00D322B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46ACE" w:rsidRDefault="00346ACE" w:rsidP="00D322B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46ACE" w:rsidRPr="00346ACE" w:rsidRDefault="00346ACE" w:rsidP="00D322B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6ACE">
        <w:rPr>
          <w:rFonts w:ascii="Times New Roman" w:eastAsia="Calibri" w:hAnsi="Times New Roman" w:cs="Times New Roman"/>
          <w:sz w:val="12"/>
          <w:szCs w:val="12"/>
        </w:rPr>
        <w:t>где:</w:t>
      </w:r>
    </w:p>
    <w:p w:rsidR="00346ACE" w:rsidRDefault="00346ACE" w:rsidP="00D322B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6ACE">
        <w:rPr>
          <w:rFonts w:ascii="Times New Roman" w:eastAsia="Calibri" w:hAnsi="Times New Roman" w:cs="Times New Roman"/>
          <w:sz w:val="12"/>
          <w:szCs w:val="12"/>
          <w:lang w:val="en-US"/>
        </w:rPr>
        <w:t>N</w:t>
      </w:r>
      <w:r w:rsidRPr="00346ACE">
        <w:rPr>
          <w:rFonts w:ascii="Times New Roman" w:eastAsia="Calibri" w:hAnsi="Times New Roman" w:cs="Times New Roman"/>
          <w:sz w:val="12"/>
          <w:szCs w:val="12"/>
        </w:rPr>
        <w:t xml:space="preserve"> – </w:t>
      </w:r>
      <w:proofErr w:type="gramStart"/>
      <w:r w:rsidRPr="00346ACE">
        <w:rPr>
          <w:rFonts w:ascii="Times New Roman" w:eastAsia="Calibri" w:hAnsi="Times New Roman" w:cs="Times New Roman"/>
          <w:sz w:val="12"/>
          <w:szCs w:val="12"/>
        </w:rPr>
        <w:t>общее</w:t>
      </w:r>
      <w:proofErr w:type="gramEnd"/>
      <w:r w:rsidRPr="00346ACE">
        <w:rPr>
          <w:rFonts w:ascii="Times New Roman" w:eastAsia="Calibri" w:hAnsi="Times New Roman" w:cs="Times New Roman"/>
          <w:sz w:val="12"/>
          <w:szCs w:val="12"/>
        </w:rPr>
        <w:t xml:space="preserve"> число целевых показателей (индикаторов);</w:t>
      </w:r>
    </w:p>
    <w:p w:rsidR="00346ACE" w:rsidRDefault="004637C7" w:rsidP="00D322B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pict>
          <v:shape id="_x0000_s1027" type="#_x0000_t75" style="position:absolute;left:0;text-align:left;margin-left:1.25pt;margin-top:3.2pt;width:33.55pt;height:18.85pt;z-index:251660288" filled="t">
            <v:imagedata r:id="rId82" o:title=""/>
          </v:shape>
          <o:OLEObject Type="Embed" ProgID="Equation.3" ShapeID="_x0000_s1027" DrawAspect="Content" ObjectID="_1539404247" r:id="rId83"/>
        </w:pict>
      </w:r>
    </w:p>
    <w:p w:rsidR="00346ACE" w:rsidRDefault="00346ACE" w:rsidP="00D322B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46ACE" w:rsidRPr="00346ACE" w:rsidRDefault="00D322BF" w:rsidP="00D322BF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                </w:t>
      </w:r>
      <w:r w:rsidR="00346ACE" w:rsidRPr="00346ACE">
        <w:rPr>
          <w:rFonts w:ascii="Times New Roman" w:eastAsia="Calibri" w:hAnsi="Times New Roman" w:cs="Times New Roman"/>
          <w:sz w:val="12"/>
          <w:szCs w:val="12"/>
        </w:rPr>
        <w:t xml:space="preserve">- плановое значение </w:t>
      </w:r>
      <w:r w:rsidR="00346ACE" w:rsidRPr="00346ACE">
        <w:rPr>
          <w:rFonts w:ascii="Times New Roman" w:eastAsia="Calibri" w:hAnsi="Times New Roman" w:cs="Times New Roman"/>
          <w:sz w:val="12"/>
          <w:szCs w:val="12"/>
          <w:lang w:val="en-US"/>
        </w:rPr>
        <w:t>n</w:t>
      </w:r>
      <w:r w:rsidR="00346ACE" w:rsidRPr="00346ACE">
        <w:rPr>
          <w:rFonts w:ascii="Times New Roman" w:eastAsia="Calibri" w:hAnsi="Times New Roman" w:cs="Times New Roman"/>
          <w:sz w:val="12"/>
          <w:szCs w:val="12"/>
        </w:rPr>
        <w:t>-го целевого показателя (индикатора);</w:t>
      </w:r>
    </w:p>
    <w:p w:rsidR="00346ACE" w:rsidRPr="00346ACE" w:rsidRDefault="004637C7" w:rsidP="00D322BF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pict>
          <v:shape id="_x0000_s1028" type="#_x0000_t75" style="position:absolute;left:0;text-align:left;margin-left:1.25pt;margin-top:5.2pt;width:28.15pt;height:18.1pt;z-index:251661312" filled="t">
            <v:imagedata r:id="rId84" o:title=""/>
          </v:shape>
          <o:OLEObject Type="Embed" ProgID="Equation.3" ShapeID="_x0000_s1028" DrawAspect="Content" ObjectID="_1539404248" r:id="rId85"/>
        </w:pict>
      </w:r>
    </w:p>
    <w:p w:rsidR="00346ACE" w:rsidRPr="00346ACE" w:rsidRDefault="00346ACE" w:rsidP="00D322B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46ACE" w:rsidRPr="00346ACE" w:rsidRDefault="00D322BF" w:rsidP="00D322BF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              </w:t>
      </w:r>
      <w:r w:rsidR="00346ACE" w:rsidRPr="00346ACE">
        <w:rPr>
          <w:rFonts w:ascii="Times New Roman" w:eastAsia="Calibri" w:hAnsi="Times New Roman" w:cs="Times New Roman"/>
          <w:sz w:val="12"/>
          <w:szCs w:val="12"/>
        </w:rPr>
        <w:t xml:space="preserve">- текущее значение </w:t>
      </w:r>
      <w:r w:rsidR="00346ACE" w:rsidRPr="00346ACE">
        <w:rPr>
          <w:rFonts w:ascii="Times New Roman" w:eastAsia="Calibri" w:hAnsi="Times New Roman" w:cs="Times New Roman"/>
          <w:sz w:val="12"/>
          <w:szCs w:val="12"/>
          <w:lang w:val="en-US"/>
        </w:rPr>
        <w:t>n</w:t>
      </w:r>
      <w:r w:rsidR="00346ACE" w:rsidRPr="00346ACE">
        <w:rPr>
          <w:rFonts w:ascii="Times New Roman" w:eastAsia="Calibri" w:hAnsi="Times New Roman" w:cs="Times New Roman"/>
          <w:sz w:val="12"/>
          <w:szCs w:val="12"/>
        </w:rPr>
        <w:t>-го целевого показателя (индикатора);</w:t>
      </w:r>
    </w:p>
    <w:p w:rsidR="00D322BF" w:rsidRDefault="00D322BF" w:rsidP="00D322B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46ACE" w:rsidRPr="00346ACE" w:rsidRDefault="004637C7" w:rsidP="00D322B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pict>
          <v:shape id="_x0000_s1029" type="#_x0000_t75" style="position:absolute;left:0;text-align:left;margin-left:1.25pt;margin-top:.4pt;width:28.15pt;height:18.8pt;z-index:251662336" filled="t">
            <v:imagedata r:id="rId86" o:title=""/>
          </v:shape>
          <o:OLEObject Type="Embed" ProgID="Equation.3" ShapeID="_x0000_s1029" DrawAspect="Content" ObjectID="_1539404249" r:id="rId87"/>
        </w:pict>
      </w:r>
    </w:p>
    <w:p w:rsidR="00346ACE" w:rsidRPr="00346ACE" w:rsidRDefault="00D322BF" w:rsidP="00D322BF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              </w:t>
      </w:r>
      <w:r w:rsidR="00346ACE" w:rsidRPr="00346ACE">
        <w:rPr>
          <w:rFonts w:ascii="Times New Roman" w:eastAsia="Calibri" w:hAnsi="Times New Roman" w:cs="Times New Roman"/>
          <w:sz w:val="12"/>
          <w:szCs w:val="12"/>
        </w:rPr>
        <w:t>- плановая сумма финансирования по Программе;</w:t>
      </w:r>
    </w:p>
    <w:p w:rsidR="00D322BF" w:rsidRDefault="004637C7" w:rsidP="00D322BF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pict>
          <v:shape id="_x0000_s1030" type="#_x0000_t75" style="position:absolute;left:0;text-align:left;margin-left:1.25pt;margin-top:5.4pt;width:28.15pt;height:19.5pt;z-index:251663360" filled="t">
            <v:imagedata r:id="rId88" o:title=""/>
          </v:shape>
          <o:OLEObject Type="Embed" ProgID="Equation.3" ShapeID="_x0000_s1030" DrawAspect="Content" ObjectID="_1539404250" r:id="rId89"/>
        </w:pict>
      </w:r>
    </w:p>
    <w:p w:rsidR="00D322BF" w:rsidRDefault="00D322BF" w:rsidP="00D322BF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</w:p>
    <w:p w:rsidR="00D322BF" w:rsidRPr="00D322BF" w:rsidRDefault="00D322BF" w:rsidP="00D322BF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              </w:t>
      </w:r>
      <w:r w:rsidRPr="00D322BF">
        <w:rPr>
          <w:rFonts w:ascii="Times New Roman" w:eastAsia="Calibri" w:hAnsi="Times New Roman" w:cs="Times New Roman"/>
          <w:sz w:val="12"/>
          <w:szCs w:val="12"/>
        </w:rPr>
        <w:t>- сумма финансирования (расходов) на текущую дату.</w:t>
      </w:r>
    </w:p>
    <w:p w:rsidR="00D322BF" w:rsidRPr="00346ACE" w:rsidRDefault="00D322BF" w:rsidP="00D322BF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46ACE" w:rsidRPr="00346ACE" w:rsidRDefault="00346ACE" w:rsidP="00D322B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6ACE">
        <w:rPr>
          <w:rFonts w:ascii="Times New Roman" w:eastAsia="Calibri" w:hAnsi="Times New Roman" w:cs="Times New Roman"/>
          <w:sz w:val="12"/>
          <w:szCs w:val="12"/>
        </w:rPr>
        <w:t xml:space="preserve">Для расчета комплексного показателя эффективности </w:t>
      </w:r>
      <w:r w:rsidRPr="00346ACE">
        <w:rPr>
          <w:rFonts w:ascii="Times New Roman" w:eastAsia="Calibri" w:hAnsi="Times New Roman" w:cs="Times New Roman"/>
          <w:sz w:val="12"/>
          <w:szCs w:val="12"/>
          <w:lang w:val="en-US"/>
        </w:rPr>
        <w:t>R</w:t>
      </w:r>
      <w:r w:rsidRPr="00346ACE">
        <w:rPr>
          <w:rFonts w:ascii="Times New Roman" w:eastAsia="Calibri" w:hAnsi="Times New Roman" w:cs="Times New Roman"/>
          <w:sz w:val="12"/>
          <w:szCs w:val="12"/>
        </w:rPr>
        <w:t xml:space="preserve"> используются все целевые показатели (индикаторы), приведенные в приложении №1 к Программе.</w:t>
      </w:r>
    </w:p>
    <w:p w:rsidR="00346ACE" w:rsidRPr="00346ACE" w:rsidRDefault="00346ACE" w:rsidP="00D322B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46ACE">
        <w:rPr>
          <w:rFonts w:ascii="Times New Roman" w:eastAsia="Calibri" w:hAnsi="Times New Roman" w:cs="Times New Roman"/>
          <w:sz w:val="12"/>
          <w:szCs w:val="12"/>
        </w:rPr>
        <w:t xml:space="preserve">При значении комплексного показателя эффективности </w:t>
      </w:r>
      <w:r w:rsidRPr="00346ACE">
        <w:rPr>
          <w:rFonts w:ascii="Times New Roman" w:eastAsia="Calibri" w:hAnsi="Times New Roman" w:cs="Times New Roman"/>
          <w:sz w:val="12"/>
          <w:szCs w:val="12"/>
          <w:lang w:val="en-US"/>
        </w:rPr>
        <w:t>R</w:t>
      </w:r>
      <w:r w:rsidRPr="00346ACE">
        <w:rPr>
          <w:rFonts w:ascii="Times New Roman" w:eastAsia="Calibri" w:hAnsi="Times New Roman" w:cs="Times New Roman"/>
          <w:sz w:val="12"/>
          <w:szCs w:val="12"/>
        </w:rPr>
        <w:t xml:space="preserve"> от 80 до 100% и более эффективность реализации Программы признается высокой, при значении менее 80% - низкой.</w:t>
      </w:r>
    </w:p>
    <w:p w:rsidR="0061730D" w:rsidRDefault="0061730D" w:rsidP="00FA6AD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FA6AD7" w:rsidRPr="00C32133" w:rsidRDefault="00FA6AD7" w:rsidP="00FA6AD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А</w:t>
      </w:r>
      <w:r w:rsidRPr="00C32133">
        <w:rPr>
          <w:rFonts w:ascii="Times New Roman" w:eastAsia="Calibri" w:hAnsi="Times New Roman" w:cs="Times New Roman"/>
          <w:b/>
          <w:sz w:val="12"/>
          <w:szCs w:val="12"/>
        </w:rPr>
        <w:t>ДМИНИСТРАЦИЯ</w:t>
      </w:r>
    </w:p>
    <w:p w:rsidR="00FA6AD7" w:rsidRPr="00C32133" w:rsidRDefault="00FA6AD7" w:rsidP="00FA6A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A6AD7" w:rsidRPr="00C32133" w:rsidRDefault="00FA6AD7" w:rsidP="00FA6A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A6AD7" w:rsidRPr="00C32133" w:rsidRDefault="00FA6AD7" w:rsidP="00FA6A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A6AD7" w:rsidRPr="00C32133" w:rsidRDefault="00FA6AD7" w:rsidP="00FA6A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FA6AD7" w:rsidRDefault="00FA6AD7" w:rsidP="00FA6AD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20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октября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1132</w:t>
      </w:r>
    </w:p>
    <w:p w:rsidR="00FA6AD7" w:rsidRDefault="00FA6AD7" w:rsidP="00FA6A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A6AD7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постановление администрации муниципального района Сергиевский № 1463 от 18.12.2013 года </w:t>
      </w:r>
    </w:p>
    <w:p w:rsidR="00FA6AD7" w:rsidRDefault="00FA6AD7" w:rsidP="00FA6A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A6AD7">
        <w:rPr>
          <w:rFonts w:ascii="Times New Roman" w:eastAsia="Calibri" w:hAnsi="Times New Roman" w:cs="Times New Roman"/>
          <w:b/>
          <w:sz w:val="12"/>
          <w:szCs w:val="12"/>
        </w:rPr>
        <w:t xml:space="preserve">«Об утверждении муниципальной программы «Экологическая программа территории </w:t>
      </w:r>
    </w:p>
    <w:p w:rsidR="00FA6AD7" w:rsidRPr="00FA6AD7" w:rsidRDefault="00FA6AD7" w:rsidP="00FA6A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A6AD7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на 2014-2016 годы»»</w:t>
      </w:r>
    </w:p>
    <w:p w:rsidR="00FA6AD7" w:rsidRPr="00FA6AD7" w:rsidRDefault="00FA6AD7" w:rsidP="00FA6AD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FA6AD7" w:rsidRPr="00FA6AD7" w:rsidRDefault="00FA6AD7" w:rsidP="00FA6AD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A6AD7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Российской Федерации от 06.10.2003г № 131-ФЗ «Об общих принципах организации местного самоуправления в РФ», руководствуясь Уставом муниципального района Сергиевский, и в целях обеспечения экологической безопасности жителей муниципального района Сергиевский,  сохранения стабильности  экологической обстановки в районе, администрация муниципального района Сергиевский</w:t>
      </w:r>
    </w:p>
    <w:p w:rsidR="00FA6AD7" w:rsidRPr="00FA6AD7" w:rsidRDefault="00FA6AD7" w:rsidP="00FA6AD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A6AD7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ПОСТАНОВЛЯЕТ:</w:t>
      </w:r>
    </w:p>
    <w:p w:rsidR="00FA6AD7" w:rsidRPr="00FA6AD7" w:rsidRDefault="00FA6AD7" w:rsidP="00FA6AD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FA6AD7">
        <w:rPr>
          <w:rFonts w:ascii="Times New Roman" w:eastAsia="Calibri" w:hAnsi="Times New Roman" w:cs="Times New Roman"/>
          <w:sz w:val="12"/>
          <w:szCs w:val="12"/>
        </w:rPr>
        <w:t>Внести изменения в постановление администрации муниципального района Сергиевский № 1463 от 18.12.2013 года «Об утверждении муниципальной программы «Экологическая программа территории муниципального района Сергиевский на 2014-2016 годы» (далее – Программа) следующего содержания:</w:t>
      </w:r>
    </w:p>
    <w:p w:rsidR="00FA6AD7" w:rsidRPr="00FA6AD7" w:rsidRDefault="00FA6AD7" w:rsidP="00FA6AD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A6AD7">
        <w:rPr>
          <w:rFonts w:ascii="Times New Roman" w:eastAsia="Calibri" w:hAnsi="Times New Roman" w:cs="Times New Roman"/>
          <w:sz w:val="12"/>
          <w:szCs w:val="12"/>
        </w:rPr>
        <w:t xml:space="preserve">1.1. Приложение № 1 к Программе изложить в редакции согласно Приложению № 1  к  настоящему постановлению. </w:t>
      </w:r>
    </w:p>
    <w:p w:rsidR="00FA6AD7" w:rsidRPr="00FA6AD7" w:rsidRDefault="00FA6AD7" w:rsidP="00FA6AD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A6AD7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FA6AD7" w:rsidRPr="00FA6AD7" w:rsidRDefault="00FA6AD7" w:rsidP="00FA6AD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A6AD7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FA6AD7" w:rsidRPr="00FA6AD7" w:rsidRDefault="00FA6AD7" w:rsidP="00FA6AD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A6AD7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FA6AD7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FA6AD7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 заместителя Главы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FA6AD7">
        <w:rPr>
          <w:rFonts w:ascii="Times New Roman" w:eastAsia="Calibri" w:hAnsi="Times New Roman" w:cs="Times New Roman"/>
          <w:sz w:val="12"/>
          <w:szCs w:val="12"/>
        </w:rPr>
        <w:t>Чернова А.Е.</w:t>
      </w:r>
    </w:p>
    <w:p w:rsidR="00FA6AD7" w:rsidRDefault="00FA6AD7" w:rsidP="00FA6AD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A6AD7">
        <w:rPr>
          <w:rFonts w:ascii="Times New Roman" w:eastAsia="Calibri" w:hAnsi="Times New Roman" w:cs="Times New Roman"/>
          <w:sz w:val="12"/>
          <w:szCs w:val="12"/>
        </w:rPr>
        <w:t>Глава  муниципального района Сергиевский</w:t>
      </w:r>
    </w:p>
    <w:p w:rsidR="00FA6AD7" w:rsidRPr="00FA6AD7" w:rsidRDefault="00FA6AD7" w:rsidP="00FA6AD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A6AD7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FA6AD7" w:rsidRPr="00FA6AD7" w:rsidRDefault="00FA6AD7" w:rsidP="00FA6AD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A6AD7" w:rsidRPr="00E500D7" w:rsidRDefault="00FA6AD7" w:rsidP="00FA6AD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</w:t>
      </w:r>
    </w:p>
    <w:p w:rsidR="00FA6AD7" w:rsidRPr="00E500D7" w:rsidRDefault="00FA6AD7" w:rsidP="00FA6AD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FA6AD7" w:rsidRPr="00E500D7" w:rsidRDefault="00FA6AD7" w:rsidP="00FA6AD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15B8A" w:rsidRDefault="00FA6AD7" w:rsidP="00FA6AD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 xml:space="preserve">№1132 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>от «</w:t>
      </w:r>
      <w:r>
        <w:rPr>
          <w:rFonts w:ascii="Times New Roman" w:eastAsia="Calibri" w:hAnsi="Times New Roman" w:cs="Times New Roman"/>
          <w:i/>
          <w:sz w:val="12"/>
          <w:szCs w:val="12"/>
        </w:rPr>
        <w:t>20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>»</w:t>
      </w:r>
      <w:r>
        <w:rPr>
          <w:rFonts w:ascii="Times New Roman" w:eastAsia="Calibri" w:hAnsi="Times New Roman" w:cs="Times New Roman"/>
          <w:i/>
          <w:sz w:val="12"/>
          <w:szCs w:val="12"/>
        </w:rPr>
        <w:t>октября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 xml:space="preserve"> 2016г.</w:t>
      </w:r>
    </w:p>
    <w:p w:rsidR="0061730D" w:rsidRDefault="0061730D" w:rsidP="00FA6A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FA6AD7" w:rsidRDefault="00FA6AD7" w:rsidP="00FA6A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A6AD7">
        <w:rPr>
          <w:rFonts w:ascii="Times New Roman" w:eastAsia="Calibri" w:hAnsi="Times New Roman" w:cs="Times New Roman"/>
          <w:b/>
          <w:sz w:val="12"/>
          <w:szCs w:val="12"/>
        </w:rPr>
        <w:t xml:space="preserve">Природоохранные  мероприятия к муниципальной программе "Экологическая программа территории </w:t>
      </w:r>
    </w:p>
    <w:p w:rsidR="00D322BF" w:rsidRPr="00FA6AD7" w:rsidRDefault="00FA6AD7" w:rsidP="00FA6AD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A6AD7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на 2014-2016 годы"</w:t>
      </w:r>
    </w:p>
    <w:p w:rsidR="00D322BF" w:rsidRDefault="00FA6AD7" w:rsidP="00FA6AD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A6AD7">
        <w:rPr>
          <w:rFonts w:ascii="Times New Roman" w:eastAsia="Calibri" w:hAnsi="Times New Roman" w:cs="Times New Roman"/>
          <w:sz w:val="12"/>
          <w:szCs w:val="12"/>
        </w:rPr>
        <w:t>в тыс. рублей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56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51"/>
        <w:gridCol w:w="428"/>
        <w:gridCol w:w="397"/>
      </w:tblGrid>
      <w:tr w:rsidR="00FA6AD7" w:rsidRPr="00FA6AD7" w:rsidTr="00FA6AD7">
        <w:trPr>
          <w:trHeight w:val="20"/>
        </w:trPr>
        <w:tc>
          <w:tcPr>
            <w:tcW w:w="284" w:type="dxa"/>
            <w:vMerge w:val="restart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134" w:type="dxa"/>
            <w:vMerge w:val="restart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Сроки проведения работ, годы</w:t>
            </w:r>
          </w:p>
        </w:tc>
        <w:tc>
          <w:tcPr>
            <w:tcW w:w="5528" w:type="dxa"/>
            <w:gridSpan w:val="13"/>
            <w:noWrap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</w:p>
        </w:tc>
      </w:tr>
      <w:tr w:rsidR="00FA6AD7" w:rsidRPr="00FA6AD7" w:rsidTr="00FA6AD7">
        <w:trPr>
          <w:trHeight w:val="20"/>
        </w:trPr>
        <w:tc>
          <w:tcPr>
            <w:tcW w:w="284" w:type="dxa"/>
            <w:vMerge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2014 год</w:t>
            </w:r>
          </w:p>
        </w:tc>
        <w:tc>
          <w:tcPr>
            <w:tcW w:w="1701" w:type="dxa"/>
            <w:gridSpan w:val="4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</w:tr>
      <w:tr w:rsidR="00FA6AD7" w:rsidRPr="00FA6AD7" w:rsidTr="00FA6AD7">
        <w:trPr>
          <w:trHeight w:val="20"/>
        </w:trPr>
        <w:tc>
          <w:tcPr>
            <w:tcW w:w="284" w:type="dxa"/>
            <w:vMerge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51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8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397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FA6AD7" w:rsidRPr="00FA6AD7" w:rsidTr="00FA6AD7">
        <w:trPr>
          <w:trHeight w:val="20"/>
        </w:trPr>
        <w:tc>
          <w:tcPr>
            <w:tcW w:w="284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Локальная очистка питьевой воды на объектах соцкультбыта</w:t>
            </w:r>
          </w:p>
        </w:tc>
        <w:tc>
          <w:tcPr>
            <w:tcW w:w="567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2014-2016 г.г.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51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8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97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FA6AD7" w:rsidRPr="00FA6AD7" w:rsidTr="00FA6AD7">
        <w:trPr>
          <w:trHeight w:val="20"/>
        </w:trPr>
        <w:tc>
          <w:tcPr>
            <w:tcW w:w="284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Ремонт, обустройство родников и колодцев, обустройство артезианских скважин</w:t>
            </w:r>
          </w:p>
        </w:tc>
        <w:tc>
          <w:tcPr>
            <w:tcW w:w="567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2014-2016 г.г.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618,44884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260,64500</w:t>
            </w:r>
          </w:p>
        </w:tc>
        <w:tc>
          <w:tcPr>
            <w:tcW w:w="426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260,64500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117,80384</w:t>
            </w:r>
          </w:p>
        </w:tc>
        <w:tc>
          <w:tcPr>
            <w:tcW w:w="426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117,80384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240,00000</w:t>
            </w:r>
          </w:p>
        </w:tc>
        <w:tc>
          <w:tcPr>
            <w:tcW w:w="451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240,00000</w:t>
            </w:r>
          </w:p>
        </w:tc>
        <w:tc>
          <w:tcPr>
            <w:tcW w:w="428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97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FA6AD7" w:rsidRPr="00FA6AD7" w:rsidTr="00FA6AD7">
        <w:trPr>
          <w:trHeight w:val="20"/>
        </w:trPr>
        <w:tc>
          <w:tcPr>
            <w:tcW w:w="284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34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Участие в ежегодных выставках, акциях, конкурсах, "</w:t>
            </w:r>
            <w:proofErr w:type="spellStart"/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ЭкоЛидер</w:t>
            </w:r>
            <w:proofErr w:type="spellEnd"/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", экологических карнавалах</w:t>
            </w:r>
          </w:p>
        </w:tc>
        <w:tc>
          <w:tcPr>
            <w:tcW w:w="567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2014-2016 г.г.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288,00000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118,00000</w:t>
            </w:r>
          </w:p>
        </w:tc>
        <w:tc>
          <w:tcPr>
            <w:tcW w:w="426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118,00000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80,00000</w:t>
            </w:r>
          </w:p>
        </w:tc>
        <w:tc>
          <w:tcPr>
            <w:tcW w:w="426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80,00000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90,00000</w:t>
            </w:r>
          </w:p>
        </w:tc>
        <w:tc>
          <w:tcPr>
            <w:tcW w:w="451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90,00000</w:t>
            </w:r>
          </w:p>
        </w:tc>
        <w:tc>
          <w:tcPr>
            <w:tcW w:w="428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97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FA6AD7" w:rsidRPr="00FA6AD7" w:rsidTr="00FA6AD7">
        <w:trPr>
          <w:trHeight w:val="20"/>
        </w:trPr>
        <w:tc>
          <w:tcPr>
            <w:tcW w:w="284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мероприятий в рамках общероссийских Дней защиты от экологической опасности (три муниципальных конкурса)</w:t>
            </w:r>
          </w:p>
        </w:tc>
        <w:tc>
          <w:tcPr>
            <w:tcW w:w="567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2014-2016 г. </w:t>
            </w:r>
            <w:proofErr w:type="gramStart"/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gramEnd"/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551,46600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191,24700</w:t>
            </w:r>
          </w:p>
        </w:tc>
        <w:tc>
          <w:tcPr>
            <w:tcW w:w="426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191,24700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190,21900</w:t>
            </w:r>
          </w:p>
        </w:tc>
        <w:tc>
          <w:tcPr>
            <w:tcW w:w="426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190,21900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170,00000</w:t>
            </w:r>
          </w:p>
        </w:tc>
        <w:tc>
          <w:tcPr>
            <w:tcW w:w="451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170,00000</w:t>
            </w:r>
          </w:p>
        </w:tc>
        <w:tc>
          <w:tcPr>
            <w:tcW w:w="428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97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FA6AD7" w:rsidRPr="00FA6AD7" w:rsidTr="00FA6AD7">
        <w:trPr>
          <w:trHeight w:val="20"/>
        </w:trPr>
        <w:tc>
          <w:tcPr>
            <w:tcW w:w="284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134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спортивно-экологических мероприятий на те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р</w:t>
            </w: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ритории района</w:t>
            </w:r>
          </w:p>
        </w:tc>
        <w:tc>
          <w:tcPr>
            <w:tcW w:w="567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2014-2016 г.г.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160,00000</w:t>
            </w:r>
          </w:p>
        </w:tc>
        <w:tc>
          <w:tcPr>
            <w:tcW w:w="426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160,00000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51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8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97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FA6AD7" w:rsidRPr="00FA6AD7" w:rsidTr="00FA6AD7">
        <w:trPr>
          <w:trHeight w:val="20"/>
        </w:trPr>
        <w:tc>
          <w:tcPr>
            <w:tcW w:w="284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Обучение и подготовка кадров  в области охраны окружающей среды</w:t>
            </w:r>
          </w:p>
        </w:tc>
        <w:tc>
          <w:tcPr>
            <w:tcW w:w="567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2014-2016 г. </w:t>
            </w:r>
            <w:proofErr w:type="gramStart"/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gramEnd"/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60,00000</w:t>
            </w:r>
          </w:p>
        </w:tc>
        <w:tc>
          <w:tcPr>
            <w:tcW w:w="426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60,00000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51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8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97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FA6AD7" w:rsidRPr="00FA6AD7" w:rsidTr="00FA6AD7">
        <w:trPr>
          <w:trHeight w:val="20"/>
        </w:trPr>
        <w:tc>
          <w:tcPr>
            <w:tcW w:w="284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134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Озеленение</w:t>
            </w:r>
          </w:p>
        </w:tc>
        <w:tc>
          <w:tcPr>
            <w:tcW w:w="567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2014-2016 г. </w:t>
            </w:r>
            <w:proofErr w:type="gramStart"/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gramEnd"/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251,45000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60,00000</w:t>
            </w:r>
          </w:p>
        </w:tc>
        <w:tc>
          <w:tcPr>
            <w:tcW w:w="426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60,00000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91,45000</w:t>
            </w:r>
          </w:p>
        </w:tc>
        <w:tc>
          <w:tcPr>
            <w:tcW w:w="426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91,45000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100,00000</w:t>
            </w:r>
          </w:p>
        </w:tc>
        <w:tc>
          <w:tcPr>
            <w:tcW w:w="451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428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97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FA6AD7" w:rsidRPr="00FA6AD7" w:rsidTr="00FA6AD7">
        <w:trPr>
          <w:trHeight w:val="20"/>
        </w:trPr>
        <w:tc>
          <w:tcPr>
            <w:tcW w:w="284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134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Разработка проектной документации нормативов </w:t>
            </w: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образования отходов и лимитов на размещение отходов, проектов предельно допустимых выбросов, проектов округов и зон санитарной охраны водных объектов и водозаборных скважин питьевого и хозяйственно-бытового водоснабжении, получение заключения </w:t>
            </w:r>
            <w:proofErr w:type="spellStart"/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Роспотребнадзора</w:t>
            </w:r>
            <w:proofErr w:type="spellEnd"/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 проектам, проведение лабораторного контроля, экспертиза проектов экологиче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кой направленности</w:t>
            </w:r>
          </w:p>
        </w:tc>
        <w:tc>
          <w:tcPr>
            <w:tcW w:w="567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2014-2016 г. </w:t>
            </w:r>
            <w:proofErr w:type="gramStart"/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gramEnd"/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300,80416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50,60800</w:t>
            </w:r>
          </w:p>
        </w:tc>
        <w:tc>
          <w:tcPr>
            <w:tcW w:w="426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50,60800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100,19616</w:t>
            </w:r>
          </w:p>
        </w:tc>
        <w:tc>
          <w:tcPr>
            <w:tcW w:w="426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100,19616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150,00000</w:t>
            </w:r>
          </w:p>
        </w:tc>
        <w:tc>
          <w:tcPr>
            <w:tcW w:w="451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150,00000</w:t>
            </w:r>
          </w:p>
        </w:tc>
        <w:tc>
          <w:tcPr>
            <w:tcW w:w="428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97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FA6AD7" w:rsidRPr="00FA6AD7" w:rsidTr="00FA6AD7">
        <w:trPr>
          <w:trHeight w:val="20"/>
        </w:trPr>
        <w:tc>
          <w:tcPr>
            <w:tcW w:w="284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9</w:t>
            </w:r>
          </w:p>
        </w:tc>
        <w:tc>
          <w:tcPr>
            <w:tcW w:w="1134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Приобретение основных средств, справочной, информационной, периодической  экологической литературы, электронной специализированной системы "Эксперт-Экология", обслуживание системы</w:t>
            </w:r>
          </w:p>
        </w:tc>
        <w:tc>
          <w:tcPr>
            <w:tcW w:w="567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2014-2016 г.г.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117,00000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38,50000</w:t>
            </w:r>
          </w:p>
        </w:tc>
        <w:tc>
          <w:tcPr>
            <w:tcW w:w="426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38,50000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38,50000</w:t>
            </w:r>
          </w:p>
        </w:tc>
        <w:tc>
          <w:tcPr>
            <w:tcW w:w="426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38,50000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40,00000</w:t>
            </w:r>
          </w:p>
        </w:tc>
        <w:tc>
          <w:tcPr>
            <w:tcW w:w="451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40,00000</w:t>
            </w:r>
          </w:p>
        </w:tc>
        <w:tc>
          <w:tcPr>
            <w:tcW w:w="428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97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FA6AD7" w:rsidRPr="00FA6AD7" w:rsidTr="00FA6AD7">
        <w:trPr>
          <w:trHeight w:val="20"/>
        </w:trPr>
        <w:tc>
          <w:tcPr>
            <w:tcW w:w="284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134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работ по инвентаризации, землеустройству, ведению кадастра особо охраняемых природных территорий местного значения и зон рекреации</w:t>
            </w:r>
          </w:p>
        </w:tc>
        <w:tc>
          <w:tcPr>
            <w:tcW w:w="567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2014-2016 г.г. 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51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8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97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FA6AD7" w:rsidRPr="00FA6AD7" w:rsidTr="00FA6AD7">
        <w:trPr>
          <w:trHeight w:val="20"/>
        </w:trPr>
        <w:tc>
          <w:tcPr>
            <w:tcW w:w="284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134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Разработка изготовление и размещение на щитах наружной социальной рекламы эколого-просветительской тематики, освещение в СМИ о мероприятиях экологической направленности и экологической обстановке на территории района, издание экологиче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кой </w:t>
            </w: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литературы</w:t>
            </w:r>
          </w:p>
        </w:tc>
        <w:tc>
          <w:tcPr>
            <w:tcW w:w="567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2014-2016 г. </w:t>
            </w:r>
            <w:proofErr w:type="gramStart"/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gramEnd"/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105,00000</w:t>
            </w:r>
          </w:p>
        </w:tc>
        <w:tc>
          <w:tcPr>
            <w:tcW w:w="426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105,00000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165,00000</w:t>
            </w:r>
          </w:p>
        </w:tc>
        <w:tc>
          <w:tcPr>
            <w:tcW w:w="426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99,00000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66,00000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10,00000</w:t>
            </w:r>
          </w:p>
        </w:tc>
        <w:tc>
          <w:tcPr>
            <w:tcW w:w="451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  <w:tc>
          <w:tcPr>
            <w:tcW w:w="428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97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FA6AD7" w:rsidRPr="00FA6AD7" w:rsidTr="00FA6AD7">
        <w:trPr>
          <w:trHeight w:val="20"/>
        </w:trPr>
        <w:tc>
          <w:tcPr>
            <w:tcW w:w="284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134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Экологиче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кое образование</w:t>
            </w:r>
          </w:p>
        </w:tc>
        <w:tc>
          <w:tcPr>
            <w:tcW w:w="567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2014-2016 г. </w:t>
            </w:r>
            <w:proofErr w:type="gramStart"/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gramEnd"/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63,00000</w:t>
            </w:r>
          </w:p>
        </w:tc>
        <w:tc>
          <w:tcPr>
            <w:tcW w:w="426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63,00000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51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8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97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FA6AD7" w:rsidRPr="00FA6AD7" w:rsidTr="00FA6AD7">
        <w:trPr>
          <w:trHeight w:val="20"/>
        </w:trPr>
        <w:tc>
          <w:tcPr>
            <w:tcW w:w="284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134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мероприятий по безопасности гидротехнических сооружений (разработка проектно-сметной документации, расчет вероятного вреда, который может быть причинен жизни и здоровью людей, имуществу в результате аварий на ГТС)</w:t>
            </w:r>
          </w:p>
        </w:tc>
        <w:tc>
          <w:tcPr>
            <w:tcW w:w="567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2014-2016 г.г 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333,00000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333,00000</w:t>
            </w:r>
          </w:p>
        </w:tc>
        <w:tc>
          <w:tcPr>
            <w:tcW w:w="451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333,00000</w:t>
            </w:r>
          </w:p>
        </w:tc>
        <w:tc>
          <w:tcPr>
            <w:tcW w:w="428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97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FA6AD7" w:rsidRPr="00FA6AD7" w:rsidTr="00FA6AD7">
        <w:trPr>
          <w:trHeight w:val="20"/>
        </w:trPr>
        <w:tc>
          <w:tcPr>
            <w:tcW w:w="284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134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Разработка проектно-сметной документации по объекту "Отвод сероводородных вод от вновь образованного источника в пойме р. Сургут Сергиевского района" </w:t>
            </w:r>
          </w:p>
        </w:tc>
        <w:tc>
          <w:tcPr>
            <w:tcW w:w="567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2015-2016г.г.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4 345,45800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1 000,00000</w:t>
            </w:r>
          </w:p>
        </w:tc>
        <w:tc>
          <w:tcPr>
            <w:tcW w:w="426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1 000,00000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3 345,45800</w:t>
            </w:r>
          </w:p>
        </w:tc>
        <w:tc>
          <w:tcPr>
            <w:tcW w:w="451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3 345,45800</w:t>
            </w:r>
          </w:p>
        </w:tc>
        <w:tc>
          <w:tcPr>
            <w:tcW w:w="428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97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FA6AD7" w:rsidRPr="00FA6AD7" w:rsidTr="00FA6AD7">
        <w:trPr>
          <w:trHeight w:val="20"/>
        </w:trPr>
        <w:tc>
          <w:tcPr>
            <w:tcW w:w="284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1134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Разработка проектно-сметной документации по объекту "Экологическая реабилитация озера </w:t>
            </w:r>
            <w:proofErr w:type="gramStart"/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Банное</w:t>
            </w:r>
            <w:proofErr w:type="gramEnd"/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 с. Сергиевск Самарской области" и экспертиза проекта </w:t>
            </w:r>
          </w:p>
        </w:tc>
        <w:tc>
          <w:tcPr>
            <w:tcW w:w="567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2014-2015г. г.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3 891,27845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2 912,86617</w:t>
            </w:r>
          </w:p>
        </w:tc>
        <w:tc>
          <w:tcPr>
            <w:tcW w:w="426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2 912,86617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969,41228</w:t>
            </w:r>
          </w:p>
        </w:tc>
        <w:tc>
          <w:tcPr>
            <w:tcW w:w="426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969,41228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9,00000</w:t>
            </w:r>
          </w:p>
        </w:tc>
        <w:tc>
          <w:tcPr>
            <w:tcW w:w="451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9,00000</w:t>
            </w:r>
          </w:p>
        </w:tc>
        <w:tc>
          <w:tcPr>
            <w:tcW w:w="428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97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FA6AD7" w:rsidRPr="00FA6AD7" w:rsidTr="00FA6AD7">
        <w:trPr>
          <w:trHeight w:val="20"/>
        </w:trPr>
        <w:tc>
          <w:tcPr>
            <w:tcW w:w="284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1134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Софинансирование работ по объекту: "Экологическая реабилитация оз.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Банное</w:t>
            </w:r>
            <w:proofErr w:type="gramEnd"/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 с. Сергиевск</w:t>
            </w:r>
          </w:p>
        </w:tc>
        <w:tc>
          <w:tcPr>
            <w:tcW w:w="567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2016 г.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51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8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97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FA6AD7" w:rsidRPr="00FA6AD7" w:rsidTr="00FA6AD7">
        <w:trPr>
          <w:trHeight w:val="20"/>
        </w:trPr>
        <w:tc>
          <w:tcPr>
            <w:tcW w:w="1985" w:type="dxa"/>
            <w:gridSpan w:val="3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11 259,90545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3 959,86617</w:t>
            </w:r>
          </w:p>
        </w:tc>
        <w:tc>
          <w:tcPr>
            <w:tcW w:w="426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3 959,86617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2 812,58128</w:t>
            </w:r>
          </w:p>
        </w:tc>
        <w:tc>
          <w:tcPr>
            <w:tcW w:w="426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2 746,58128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66,00000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4 487,45800</w:t>
            </w:r>
          </w:p>
        </w:tc>
        <w:tc>
          <w:tcPr>
            <w:tcW w:w="451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4 487,45800</w:t>
            </w:r>
          </w:p>
        </w:tc>
        <w:tc>
          <w:tcPr>
            <w:tcW w:w="428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97" w:type="dxa"/>
            <w:hideMark/>
          </w:tcPr>
          <w:p w:rsidR="00FA6AD7" w:rsidRPr="00FA6AD7" w:rsidRDefault="00FA6AD7" w:rsidP="00FA6AD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AD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</w:tbl>
    <w:p w:rsidR="00D322BF" w:rsidRDefault="00D322B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7F8" w:rsidRDefault="000817F8" w:rsidP="000817F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0817F8" w:rsidRPr="0015017C" w:rsidRDefault="000817F8" w:rsidP="000817F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</w:t>
      </w:r>
    </w:p>
    <w:p w:rsidR="000817F8" w:rsidRPr="0015017C" w:rsidRDefault="000817F8" w:rsidP="000817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817F8" w:rsidRPr="0015017C" w:rsidRDefault="000817F8" w:rsidP="000817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817F8" w:rsidRPr="0015017C" w:rsidRDefault="000817F8" w:rsidP="000817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817F8" w:rsidRPr="0015017C" w:rsidRDefault="000817F8" w:rsidP="000817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0817F8" w:rsidRDefault="000817F8" w:rsidP="000817F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октября 2016г.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№33</w:t>
      </w:r>
    </w:p>
    <w:p w:rsidR="00A84A83" w:rsidRDefault="000817F8" w:rsidP="000817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817F8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№1 к постановлению администрации сельского поселения Антоновка </w:t>
      </w:r>
    </w:p>
    <w:p w:rsidR="000817F8" w:rsidRDefault="000817F8" w:rsidP="000817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817F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</w:t>
      </w:r>
      <w:r w:rsidR="00510140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0817F8">
        <w:rPr>
          <w:rFonts w:ascii="Times New Roman" w:eastAsia="Calibri" w:hAnsi="Times New Roman" w:cs="Times New Roman"/>
          <w:b/>
          <w:sz w:val="12"/>
          <w:szCs w:val="12"/>
        </w:rPr>
        <w:t>Сергиевский №22 от 25.08.2015г. «Об утверждении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0817F8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 «Модернизация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0817F8">
        <w:rPr>
          <w:rFonts w:ascii="Times New Roman" w:eastAsia="Calibri" w:hAnsi="Times New Roman" w:cs="Times New Roman"/>
          <w:b/>
          <w:sz w:val="12"/>
          <w:szCs w:val="12"/>
        </w:rPr>
        <w:t xml:space="preserve">и развитие </w:t>
      </w:r>
    </w:p>
    <w:p w:rsidR="000817F8" w:rsidRPr="000817F8" w:rsidRDefault="000817F8" w:rsidP="000817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817F8">
        <w:rPr>
          <w:rFonts w:ascii="Times New Roman" w:eastAsia="Calibri" w:hAnsi="Times New Roman" w:cs="Times New Roman"/>
          <w:b/>
          <w:sz w:val="12"/>
          <w:szCs w:val="12"/>
        </w:rPr>
        <w:t>автомобильных дорог общего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0817F8">
        <w:rPr>
          <w:rFonts w:ascii="Times New Roman" w:eastAsia="Calibri" w:hAnsi="Times New Roman" w:cs="Times New Roman"/>
          <w:b/>
          <w:sz w:val="12"/>
          <w:szCs w:val="12"/>
        </w:rPr>
        <w:t>пользования местного  значения на 2015-2017 годы»</w:t>
      </w:r>
    </w:p>
    <w:p w:rsidR="000817F8" w:rsidRPr="000817F8" w:rsidRDefault="000817F8" w:rsidP="000817F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61730D" w:rsidRDefault="000817F8" w:rsidP="000817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817F8">
        <w:rPr>
          <w:rFonts w:ascii="Times New Roman" w:eastAsia="Calibri" w:hAnsi="Times New Roman" w:cs="Times New Roman"/>
          <w:sz w:val="12"/>
          <w:szCs w:val="12"/>
        </w:rPr>
        <w:t xml:space="preserve"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Антоновка муниципального района Сергиевский и в целях уточнения финансирования муниципальной Программы сельского поселения «Модернизация и развитие автомобильных дорог общего пользования местного  значения на 2015-2017 годы», администрация сельского поселения Антоновка </w:t>
      </w:r>
      <w:proofErr w:type="gramEnd"/>
    </w:p>
    <w:p w:rsidR="000817F8" w:rsidRDefault="000817F8" w:rsidP="000817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17F8">
        <w:rPr>
          <w:rFonts w:ascii="Times New Roman" w:eastAsia="Calibri" w:hAnsi="Times New Roman" w:cs="Times New Roman"/>
          <w:sz w:val="12"/>
          <w:szCs w:val="12"/>
        </w:rPr>
        <w:lastRenderedPageBreak/>
        <w:t>муниципального района Сергиевский,</w:t>
      </w:r>
    </w:p>
    <w:p w:rsidR="000817F8" w:rsidRPr="000817F8" w:rsidRDefault="000817F8" w:rsidP="000817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817F8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0817F8" w:rsidRPr="000817F8" w:rsidRDefault="000817F8" w:rsidP="000817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17F8">
        <w:rPr>
          <w:rFonts w:ascii="Times New Roman" w:eastAsia="Calibri" w:hAnsi="Times New Roman" w:cs="Times New Roman"/>
          <w:sz w:val="12"/>
          <w:szCs w:val="12"/>
        </w:rPr>
        <w:t>1. Внести изменение в приложение №1 к постановлению администрации сельского поселения Антоновка муниципального района Сергиевский №22 от 25.08.2015года «Об утверждении муниципальной Программы «Модернизация и развитие автомобильных дорог общего пользования местного  значения на 2015 - 2017 годы» (далее Программа) следующего содержания:</w:t>
      </w:r>
    </w:p>
    <w:p w:rsidR="000817F8" w:rsidRPr="000817F8" w:rsidRDefault="000817F8" w:rsidP="000817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17F8">
        <w:rPr>
          <w:rFonts w:ascii="Times New Roman" w:eastAsia="Calibri" w:hAnsi="Times New Roman" w:cs="Times New Roman"/>
          <w:sz w:val="12"/>
          <w:szCs w:val="12"/>
        </w:rPr>
        <w:t>1.1. В паспорте Программы раздел «Объемы и источники финансирования Программных мероприятий» изложить в следующей редакции:</w:t>
      </w:r>
    </w:p>
    <w:p w:rsidR="000817F8" w:rsidRPr="000817F8" w:rsidRDefault="000817F8" w:rsidP="000817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17F8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Программы составляет (прогноз) 24,07251 тыс.рублей, в том числе:</w:t>
      </w:r>
    </w:p>
    <w:p w:rsidR="000817F8" w:rsidRPr="000817F8" w:rsidRDefault="000817F8" w:rsidP="000817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17F8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 тыс.рублей;</w:t>
      </w:r>
    </w:p>
    <w:p w:rsidR="000817F8" w:rsidRPr="000817F8" w:rsidRDefault="000817F8" w:rsidP="000817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17F8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24,07251 тыс.рублей»</w:t>
      </w:r>
    </w:p>
    <w:p w:rsidR="000817F8" w:rsidRPr="000817F8" w:rsidRDefault="000817F8" w:rsidP="000817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17F8">
        <w:rPr>
          <w:rFonts w:ascii="Times New Roman" w:eastAsia="Calibri" w:hAnsi="Times New Roman" w:cs="Times New Roman"/>
          <w:sz w:val="12"/>
          <w:szCs w:val="12"/>
        </w:rPr>
        <w:t>1.2. В Программе в разделе «Целевые индикаторы и показатели, характеризующие ежегодный ход и итоги реализации Программы» таблицу №1 изложить в редакции согласно Приложению №1 к настоящему постановлению.</w:t>
      </w:r>
    </w:p>
    <w:p w:rsidR="000817F8" w:rsidRPr="000817F8" w:rsidRDefault="000817F8" w:rsidP="000817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17F8">
        <w:rPr>
          <w:rFonts w:ascii="Times New Roman" w:eastAsia="Calibri" w:hAnsi="Times New Roman" w:cs="Times New Roman"/>
          <w:sz w:val="12"/>
          <w:szCs w:val="12"/>
        </w:rPr>
        <w:t>1.3. В Программе в разделе «Обоснование ресурсного обеспечения Программы» слова «Общий объем финансирования Программы составляет (прогноз) 221 753,10 рублей, в том числе:</w:t>
      </w:r>
    </w:p>
    <w:p w:rsidR="000817F8" w:rsidRPr="000817F8" w:rsidRDefault="000817F8" w:rsidP="000817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17F8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 рублей;</w:t>
      </w:r>
    </w:p>
    <w:p w:rsidR="000817F8" w:rsidRPr="000817F8" w:rsidRDefault="000817F8" w:rsidP="000817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17F8">
        <w:rPr>
          <w:rFonts w:ascii="Times New Roman" w:eastAsia="Calibri" w:hAnsi="Times New Roman" w:cs="Times New Roman"/>
          <w:sz w:val="12"/>
          <w:szCs w:val="12"/>
        </w:rPr>
        <w:t xml:space="preserve">- средства местного бюджета (прогноз) – 221 753,10 рублей» </w:t>
      </w:r>
    </w:p>
    <w:p w:rsidR="000817F8" w:rsidRPr="000817F8" w:rsidRDefault="000817F8" w:rsidP="000817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17F8">
        <w:rPr>
          <w:rFonts w:ascii="Times New Roman" w:eastAsia="Calibri" w:hAnsi="Times New Roman" w:cs="Times New Roman"/>
          <w:sz w:val="12"/>
          <w:szCs w:val="12"/>
        </w:rPr>
        <w:t>заменить словами «Общий объем финансирования Программы составляет (прогноз) 24,07251 тыс.рублей, в том числе:</w:t>
      </w:r>
    </w:p>
    <w:p w:rsidR="000817F8" w:rsidRPr="000817F8" w:rsidRDefault="000817F8" w:rsidP="000817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17F8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 тыс.рублей;</w:t>
      </w:r>
    </w:p>
    <w:p w:rsidR="000817F8" w:rsidRPr="000817F8" w:rsidRDefault="000817F8" w:rsidP="000817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17F8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24,07251 тыс.рублей»</w:t>
      </w:r>
    </w:p>
    <w:p w:rsidR="000817F8" w:rsidRPr="000817F8" w:rsidRDefault="000817F8" w:rsidP="000817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17F8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0817F8" w:rsidRPr="000817F8" w:rsidRDefault="000817F8" w:rsidP="000817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17F8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0817F8" w:rsidRPr="000817F8" w:rsidRDefault="000817F8" w:rsidP="000817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17F8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0817F8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0817F8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0817F8" w:rsidRPr="000817F8" w:rsidRDefault="000817F8" w:rsidP="000817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817F8">
        <w:rPr>
          <w:rFonts w:ascii="Times New Roman" w:eastAsia="Calibri" w:hAnsi="Times New Roman" w:cs="Times New Roman"/>
          <w:sz w:val="12"/>
          <w:szCs w:val="12"/>
        </w:rPr>
        <w:t>Глава сельского поселения Антоновка</w:t>
      </w:r>
    </w:p>
    <w:p w:rsidR="000817F8" w:rsidRDefault="000817F8" w:rsidP="000817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817F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817F8" w:rsidRPr="000817F8" w:rsidRDefault="000817F8" w:rsidP="000817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817F8">
        <w:rPr>
          <w:rFonts w:ascii="Times New Roman" w:eastAsia="Calibri" w:hAnsi="Times New Roman" w:cs="Times New Roman"/>
          <w:sz w:val="12"/>
          <w:szCs w:val="12"/>
        </w:rPr>
        <w:t>К.Е.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817F8">
        <w:rPr>
          <w:rFonts w:ascii="Times New Roman" w:eastAsia="Calibri" w:hAnsi="Times New Roman" w:cs="Times New Roman"/>
          <w:sz w:val="12"/>
          <w:szCs w:val="12"/>
        </w:rPr>
        <w:t>Долгаев</w:t>
      </w:r>
    </w:p>
    <w:p w:rsidR="000817F8" w:rsidRDefault="000817F8" w:rsidP="000817F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7F8" w:rsidRPr="00E500D7" w:rsidRDefault="000817F8" w:rsidP="000817F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№1</w:t>
      </w:r>
    </w:p>
    <w:p w:rsidR="000817F8" w:rsidRPr="00E500D7" w:rsidRDefault="000817F8" w:rsidP="000817F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>сельского поселения Антоновка</w:t>
      </w:r>
    </w:p>
    <w:p w:rsidR="000817F8" w:rsidRPr="00E500D7" w:rsidRDefault="000817F8" w:rsidP="000817F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0817F8" w:rsidRPr="00250FBD" w:rsidRDefault="000817F8" w:rsidP="000817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№33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17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октября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0817F8" w:rsidRDefault="000817F8" w:rsidP="000817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817F8">
        <w:rPr>
          <w:rFonts w:ascii="Times New Roman" w:eastAsia="Calibri" w:hAnsi="Times New Roman" w:cs="Times New Roman"/>
          <w:b/>
          <w:sz w:val="12"/>
          <w:szCs w:val="12"/>
        </w:rPr>
        <w:t>Перечень целевых индикаторов (показателей), характеризующих ежегодный ход и итоги реализации Программы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709"/>
        <w:gridCol w:w="708"/>
        <w:gridCol w:w="709"/>
      </w:tblGrid>
      <w:tr w:rsidR="000817F8" w:rsidRPr="000817F8" w:rsidTr="001F2261">
        <w:trPr>
          <w:trHeight w:val="138"/>
        </w:trPr>
        <w:tc>
          <w:tcPr>
            <w:tcW w:w="4253" w:type="dxa"/>
            <w:vMerge w:val="restart"/>
            <w:hideMark/>
          </w:tcPr>
          <w:p w:rsidR="000817F8" w:rsidRPr="000817F8" w:rsidRDefault="000817F8" w:rsidP="000817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17F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Merge w:val="restart"/>
            <w:hideMark/>
          </w:tcPr>
          <w:p w:rsidR="000817F8" w:rsidRPr="000817F8" w:rsidRDefault="000817F8" w:rsidP="0016501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17F8">
              <w:rPr>
                <w:rFonts w:ascii="Times New Roman" w:eastAsia="Calibri" w:hAnsi="Times New Roman" w:cs="Times New Roman"/>
                <w:sz w:val="12"/>
                <w:szCs w:val="12"/>
              </w:rPr>
              <w:t>Ед. изм</w:t>
            </w:r>
            <w:r w:rsidR="001F2261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2693" w:type="dxa"/>
            <w:gridSpan w:val="4"/>
            <w:hideMark/>
          </w:tcPr>
          <w:p w:rsidR="000817F8" w:rsidRPr="000817F8" w:rsidRDefault="000817F8" w:rsidP="000817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17F8">
              <w:rPr>
                <w:rFonts w:ascii="Times New Roman" w:eastAsia="Calibri" w:hAnsi="Times New Roman" w:cs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0817F8" w:rsidRPr="000817F8" w:rsidTr="001F2261">
        <w:trPr>
          <w:trHeight w:val="138"/>
        </w:trPr>
        <w:tc>
          <w:tcPr>
            <w:tcW w:w="4253" w:type="dxa"/>
            <w:vMerge/>
            <w:hideMark/>
          </w:tcPr>
          <w:p w:rsidR="000817F8" w:rsidRPr="000817F8" w:rsidRDefault="000817F8" w:rsidP="000817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817F8" w:rsidRPr="000817F8" w:rsidRDefault="000817F8" w:rsidP="000817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0817F8" w:rsidRPr="000817F8" w:rsidRDefault="000817F8" w:rsidP="000817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17F8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0817F8" w:rsidRPr="000817F8" w:rsidRDefault="000817F8" w:rsidP="000817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17F8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708" w:type="dxa"/>
            <w:hideMark/>
          </w:tcPr>
          <w:p w:rsidR="000817F8" w:rsidRPr="000817F8" w:rsidRDefault="000817F8" w:rsidP="000817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17F8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709" w:type="dxa"/>
            <w:hideMark/>
          </w:tcPr>
          <w:p w:rsidR="000817F8" w:rsidRPr="000817F8" w:rsidRDefault="000817F8" w:rsidP="000817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17F8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0817F8" w:rsidRPr="000817F8" w:rsidTr="001F2261">
        <w:trPr>
          <w:trHeight w:val="20"/>
        </w:trPr>
        <w:tc>
          <w:tcPr>
            <w:tcW w:w="4253" w:type="dxa"/>
            <w:hideMark/>
          </w:tcPr>
          <w:p w:rsidR="000817F8" w:rsidRPr="000817F8" w:rsidRDefault="000817F8" w:rsidP="000817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17F8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построенных дорог</w:t>
            </w:r>
          </w:p>
        </w:tc>
        <w:tc>
          <w:tcPr>
            <w:tcW w:w="567" w:type="dxa"/>
            <w:hideMark/>
          </w:tcPr>
          <w:p w:rsidR="000817F8" w:rsidRPr="000817F8" w:rsidRDefault="000817F8" w:rsidP="000817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17F8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0817F8" w:rsidRPr="000817F8" w:rsidRDefault="000817F8" w:rsidP="000817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17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0817F8" w:rsidRPr="000817F8" w:rsidRDefault="000817F8" w:rsidP="000817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17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0817F8" w:rsidRPr="000817F8" w:rsidRDefault="000817F8" w:rsidP="000817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17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0817F8" w:rsidRPr="000817F8" w:rsidRDefault="000817F8" w:rsidP="000817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17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17F8" w:rsidRPr="000817F8" w:rsidTr="001F2261">
        <w:trPr>
          <w:trHeight w:val="20"/>
        </w:trPr>
        <w:tc>
          <w:tcPr>
            <w:tcW w:w="4253" w:type="dxa"/>
            <w:hideMark/>
          </w:tcPr>
          <w:p w:rsidR="000817F8" w:rsidRPr="000817F8" w:rsidRDefault="000817F8" w:rsidP="000817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17F8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567" w:type="dxa"/>
            <w:hideMark/>
          </w:tcPr>
          <w:p w:rsidR="000817F8" w:rsidRPr="000817F8" w:rsidRDefault="000817F8" w:rsidP="000817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17F8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0817F8" w:rsidRPr="000817F8" w:rsidRDefault="000817F8" w:rsidP="000817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17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0817F8" w:rsidRPr="000817F8" w:rsidRDefault="000817F8" w:rsidP="000817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17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0817F8" w:rsidRPr="000817F8" w:rsidRDefault="000817F8" w:rsidP="000817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17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0817F8" w:rsidRPr="000817F8" w:rsidRDefault="000817F8" w:rsidP="000817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17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17F8" w:rsidRPr="000817F8" w:rsidTr="001F2261">
        <w:trPr>
          <w:trHeight w:val="20"/>
        </w:trPr>
        <w:tc>
          <w:tcPr>
            <w:tcW w:w="4253" w:type="dxa"/>
            <w:hideMark/>
          </w:tcPr>
          <w:p w:rsidR="000817F8" w:rsidRPr="000817F8" w:rsidRDefault="000817F8" w:rsidP="000817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17F8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67" w:type="dxa"/>
            <w:hideMark/>
          </w:tcPr>
          <w:p w:rsidR="000817F8" w:rsidRPr="000817F8" w:rsidRDefault="000817F8" w:rsidP="000817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17F8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0817F8" w:rsidRPr="000817F8" w:rsidRDefault="000817F8" w:rsidP="000817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17F8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709" w:type="dxa"/>
            <w:hideMark/>
          </w:tcPr>
          <w:p w:rsidR="000817F8" w:rsidRPr="000817F8" w:rsidRDefault="000817F8" w:rsidP="000817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17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0817F8" w:rsidRPr="000817F8" w:rsidRDefault="000817F8" w:rsidP="000817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17F8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709" w:type="dxa"/>
            <w:hideMark/>
          </w:tcPr>
          <w:p w:rsidR="000817F8" w:rsidRPr="000817F8" w:rsidRDefault="000817F8" w:rsidP="000817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17F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</w:tbl>
    <w:p w:rsidR="000817F8" w:rsidRDefault="000817F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6501A" w:rsidRPr="00E500D7" w:rsidRDefault="0016501A" w:rsidP="0016501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№2</w:t>
      </w:r>
    </w:p>
    <w:p w:rsidR="0016501A" w:rsidRPr="00E500D7" w:rsidRDefault="0016501A" w:rsidP="0016501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>сельского поселения Антоновка</w:t>
      </w:r>
    </w:p>
    <w:p w:rsidR="0016501A" w:rsidRPr="00E500D7" w:rsidRDefault="0016501A" w:rsidP="0016501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16501A" w:rsidRDefault="0016501A" w:rsidP="0016501A">
      <w:pPr>
        <w:tabs>
          <w:tab w:val="left" w:pos="284"/>
        </w:tabs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№33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17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октября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16501A" w:rsidRDefault="0016501A" w:rsidP="0016501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6501A">
        <w:rPr>
          <w:rFonts w:ascii="Times New Roman" w:eastAsia="Calibri" w:hAnsi="Times New Roman" w:cs="Times New Roman"/>
          <w:b/>
          <w:sz w:val="12"/>
          <w:szCs w:val="12"/>
        </w:rPr>
        <w:t xml:space="preserve">Программные мероприятия, источники и объемы финансирования муниципальной программы сельского поселения Антоновка муниципального района Сергиевский "Модернизация и развитие автомобильных дорог </w:t>
      </w:r>
    </w:p>
    <w:p w:rsidR="000817F8" w:rsidRPr="0016501A" w:rsidRDefault="0016501A" w:rsidP="0016501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6501A">
        <w:rPr>
          <w:rFonts w:ascii="Times New Roman" w:eastAsia="Calibri" w:hAnsi="Times New Roman" w:cs="Times New Roman"/>
          <w:b/>
          <w:sz w:val="12"/>
          <w:szCs w:val="12"/>
        </w:rPr>
        <w:t>общего пользования местного значения на 2015-2017 годы"</w:t>
      </w:r>
    </w:p>
    <w:p w:rsidR="000817F8" w:rsidRDefault="0016501A" w:rsidP="0016501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6501A">
        <w:rPr>
          <w:rFonts w:ascii="Times New Roman" w:eastAsia="Calibri" w:hAnsi="Times New Roman" w:cs="Times New Roman"/>
          <w:sz w:val="12"/>
          <w:szCs w:val="12"/>
        </w:rPr>
        <w:t>Данные в тыс.</w:t>
      </w:r>
      <w:r w:rsidR="00D66F7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6501A">
        <w:rPr>
          <w:rFonts w:ascii="Times New Roman" w:eastAsia="Calibri" w:hAnsi="Times New Roman" w:cs="Times New Roman"/>
          <w:sz w:val="12"/>
          <w:szCs w:val="12"/>
        </w:rPr>
        <w:t>рублях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16501A" w:rsidRPr="0016501A" w:rsidTr="00D66F74">
        <w:trPr>
          <w:trHeight w:val="20"/>
        </w:trPr>
        <w:tc>
          <w:tcPr>
            <w:tcW w:w="284" w:type="dxa"/>
            <w:vMerge w:val="restart"/>
            <w:hideMark/>
          </w:tcPr>
          <w:p w:rsidR="0016501A" w:rsidRPr="0016501A" w:rsidRDefault="0016501A" w:rsidP="0016501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501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16501A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16501A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134" w:type="dxa"/>
            <w:vMerge w:val="restart"/>
            <w:hideMark/>
          </w:tcPr>
          <w:p w:rsidR="0016501A" w:rsidRPr="0016501A" w:rsidRDefault="0016501A" w:rsidP="0016501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501A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16501A" w:rsidRPr="0016501A" w:rsidRDefault="0016501A" w:rsidP="0016501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501A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5528" w:type="dxa"/>
            <w:gridSpan w:val="13"/>
            <w:noWrap/>
            <w:hideMark/>
          </w:tcPr>
          <w:p w:rsidR="0016501A" w:rsidRPr="0016501A" w:rsidRDefault="0016501A" w:rsidP="0016501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501A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</w:p>
        </w:tc>
      </w:tr>
      <w:tr w:rsidR="00D66F74" w:rsidRPr="0016501A" w:rsidTr="00D66F74">
        <w:trPr>
          <w:trHeight w:val="20"/>
        </w:trPr>
        <w:tc>
          <w:tcPr>
            <w:tcW w:w="284" w:type="dxa"/>
            <w:vMerge/>
            <w:hideMark/>
          </w:tcPr>
          <w:p w:rsidR="0016501A" w:rsidRPr="0016501A" w:rsidRDefault="0016501A" w:rsidP="0016501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16501A" w:rsidRPr="0016501A" w:rsidRDefault="0016501A" w:rsidP="0016501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16501A" w:rsidRPr="0016501A" w:rsidRDefault="0016501A" w:rsidP="0016501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16501A" w:rsidRPr="0016501A" w:rsidRDefault="0016501A" w:rsidP="00D66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501A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16501A" w:rsidRPr="0016501A" w:rsidRDefault="0016501A" w:rsidP="00D66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501A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16501A" w:rsidRPr="0016501A" w:rsidRDefault="0016501A" w:rsidP="00D66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501A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16501A" w:rsidRPr="0016501A" w:rsidRDefault="0016501A" w:rsidP="00D66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501A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D66F74" w:rsidRPr="0016501A" w:rsidTr="00D66F74">
        <w:trPr>
          <w:cantSplit/>
          <w:trHeight w:val="20"/>
        </w:trPr>
        <w:tc>
          <w:tcPr>
            <w:tcW w:w="284" w:type="dxa"/>
            <w:vMerge/>
            <w:hideMark/>
          </w:tcPr>
          <w:p w:rsidR="0016501A" w:rsidRPr="0016501A" w:rsidRDefault="0016501A" w:rsidP="0016501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16501A" w:rsidRPr="0016501A" w:rsidRDefault="0016501A" w:rsidP="0016501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16501A" w:rsidRPr="0016501A" w:rsidRDefault="0016501A" w:rsidP="0016501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6501A" w:rsidRPr="0016501A" w:rsidRDefault="0016501A" w:rsidP="00D66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6501A" w:rsidRPr="0016501A" w:rsidRDefault="0016501A" w:rsidP="00D66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501A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16501A" w:rsidRPr="0016501A" w:rsidRDefault="0016501A" w:rsidP="00D66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501A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16501A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16501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16501A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16501A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16501A" w:rsidRPr="0016501A" w:rsidRDefault="0016501A" w:rsidP="00D66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501A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16501A" w:rsidRPr="0016501A" w:rsidRDefault="0016501A" w:rsidP="00D66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501A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16501A" w:rsidRPr="0016501A" w:rsidRDefault="0016501A" w:rsidP="00D66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501A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16501A" w:rsidRPr="0016501A" w:rsidRDefault="0016501A" w:rsidP="00D66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501A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16501A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16501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16501A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16501A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16501A" w:rsidRPr="0016501A" w:rsidRDefault="0016501A" w:rsidP="00D66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501A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16501A" w:rsidRPr="0016501A" w:rsidRDefault="0016501A" w:rsidP="00D66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501A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16501A" w:rsidRPr="0016501A" w:rsidRDefault="0016501A" w:rsidP="00D66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501A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16501A" w:rsidRPr="0016501A" w:rsidRDefault="0016501A" w:rsidP="00D66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501A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16501A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16501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16501A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16501A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16501A" w:rsidRPr="0016501A" w:rsidRDefault="0016501A" w:rsidP="00D66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501A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16501A" w:rsidRPr="0016501A" w:rsidRDefault="0016501A" w:rsidP="00D66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501A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D66F74" w:rsidRPr="0016501A" w:rsidTr="00D66F74">
        <w:trPr>
          <w:cantSplit/>
          <w:trHeight w:val="20"/>
        </w:trPr>
        <w:tc>
          <w:tcPr>
            <w:tcW w:w="284" w:type="dxa"/>
            <w:hideMark/>
          </w:tcPr>
          <w:p w:rsidR="0016501A" w:rsidRPr="0016501A" w:rsidRDefault="0016501A" w:rsidP="0016501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501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  <w:hideMark/>
          </w:tcPr>
          <w:p w:rsidR="0016501A" w:rsidRPr="0016501A" w:rsidRDefault="0016501A" w:rsidP="0016501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501A">
              <w:rPr>
                <w:rFonts w:ascii="Times New Roman" w:eastAsia="Calibri" w:hAnsi="Times New Roman" w:cs="Times New Roman"/>
                <w:sz w:val="12"/>
                <w:szCs w:val="12"/>
              </w:rPr>
              <w:t>Ремонт асфальтобетонных дорог</w:t>
            </w:r>
          </w:p>
        </w:tc>
        <w:tc>
          <w:tcPr>
            <w:tcW w:w="283" w:type="dxa"/>
            <w:hideMark/>
          </w:tcPr>
          <w:p w:rsidR="0016501A" w:rsidRPr="0016501A" w:rsidRDefault="0016501A" w:rsidP="0016501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501A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16501A" w:rsidRPr="0016501A" w:rsidRDefault="0016501A" w:rsidP="0016501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501A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16501A" w:rsidRPr="0016501A" w:rsidRDefault="0016501A" w:rsidP="00D66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501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6501A" w:rsidRPr="0016501A" w:rsidRDefault="0016501A" w:rsidP="00D66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501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6501A" w:rsidRPr="0016501A" w:rsidRDefault="0016501A" w:rsidP="00D66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501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6501A" w:rsidRPr="0016501A" w:rsidRDefault="0016501A" w:rsidP="00D66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501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6501A" w:rsidRPr="0016501A" w:rsidRDefault="0016501A" w:rsidP="00D66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501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6501A" w:rsidRPr="0016501A" w:rsidRDefault="0016501A" w:rsidP="00D66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501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6501A" w:rsidRPr="0016501A" w:rsidRDefault="0016501A" w:rsidP="00D66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501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6501A" w:rsidRPr="0016501A" w:rsidRDefault="0016501A" w:rsidP="00D66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501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6501A" w:rsidRPr="0016501A" w:rsidRDefault="0016501A" w:rsidP="00D66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501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6501A" w:rsidRPr="0016501A" w:rsidRDefault="0016501A" w:rsidP="00D66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501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6501A" w:rsidRPr="0016501A" w:rsidRDefault="0016501A" w:rsidP="00D66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501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6501A" w:rsidRPr="0016501A" w:rsidRDefault="0016501A" w:rsidP="00D66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501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6501A" w:rsidRPr="0016501A" w:rsidRDefault="0016501A" w:rsidP="00D66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501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D66F74" w:rsidRPr="0016501A" w:rsidTr="00D66F74">
        <w:trPr>
          <w:cantSplit/>
          <w:trHeight w:val="20"/>
        </w:trPr>
        <w:tc>
          <w:tcPr>
            <w:tcW w:w="284" w:type="dxa"/>
            <w:hideMark/>
          </w:tcPr>
          <w:p w:rsidR="0016501A" w:rsidRPr="0016501A" w:rsidRDefault="0016501A" w:rsidP="0016501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501A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  <w:hideMark/>
          </w:tcPr>
          <w:p w:rsidR="0016501A" w:rsidRPr="0016501A" w:rsidRDefault="0016501A" w:rsidP="0016501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501A">
              <w:rPr>
                <w:rFonts w:ascii="Times New Roman" w:eastAsia="Calibri" w:hAnsi="Times New Roman" w:cs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3" w:type="dxa"/>
            <w:hideMark/>
          </w:tcPr>
          <w:p w:rsidR="0016501A" w:rsidRPr="0016501A" w:rsidRDefault="0016501A" w:rsidP="0016501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501A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16501A" w:rsidRPr="0016501A" w:rsidRDefault="0016501A" w:rsidP="0016501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501A">
              <w:rPr>
                <w:rFonts w:ascii="Times New Roman" w:eastAsia="Calibri" w:hAnsi="Times New Roman" w:cs="Times New Roman"/>
                <w:sz w:val="12"/>
                <w:szCs w:val="12"/>
              </w:rPr>
              <w:t>96</w:t>
            </w:r>
          </w:p>
        </w:tc>
        <w:tc>
          <w:tcPr>
            <w:tcW w:w="425" w:type="dxa"/>
            <w:hideMark/>
          </w:tcPr>
          <w:p w:rsidR="0016501A" w:rsidRPr="0016501A" w:rsidRDefault="0016501A" w:rsidP="00D66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501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24,07251</w:t>
            </w:r>
          </w:p>
        </w:tc>
        <w:tc>
          <w:tcPr>
            <w:tcW w:w="425" w:type="dxa"/>
            <w:hideMark/>
          </w:tcPr>
          <w:p w:rsidR="0016501A" w:rsidRPr="0016501A" w:rsidRDefault="0016501A" w:rsidP="00D66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501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6501A" w:rsidRPr="0016501A" w:rsidRDefault="0016501A" w:rsidP="00D66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501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6501A" w:rsidRPr="0016501A" w:rsidRDefault="0016501A" w:rsidP="00D66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501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6501A" w:rsidRPr="0016501A" w:rsidRDefault="0016501A" w:rsidP="00D66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501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6501A" w:rsidRPr="0016501A" w:rsidRDefault="0016501A" w:rsidP="00D66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501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24,07251</w:t>
            </w:r>
          </w:p>
        </w:tc>
        <w:tc>
          <w:tcPr>
            <w:tcW w:w="426" w:type="dxa"/>
            <w:hideMark/>
          </w:tcPr>
          <w:p w:rsidR="0016501A" w:rsidRPr="0016501A" w:rsidRDefault="0016501A" w:rsidP="00D66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501A">
              <w:rPr>
                <w:rFonts w:ascii="Times New Roman" w:eastAsia="Calibri" w:hAnsi="Times New Roman" w:cs="Times New Roman"/>
                <w:sz w:val="12"/>
                <w:szCs w:val="12"/>
              </w:rPr>
              <w:t>24,07251</w:t>
            </w:r>
          </w:p>
        </w:tc>
        <w:tc>
          <w:tcPr>
            <w:tcW w:w="425" w:type="dxa"/>
            <w:hideMark/>
          </w:tcPr>
          <w:p w:rsidR="0016501A" w:rsidRPr="0016501A" w:rsidRDefault="0016501A" w:rsidP="00D66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501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6501A" w:rsidRPr="0016501A" w:rsidRDefault="0016501A" w:rsidP="00D66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501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6501A" w:rsidRPr="0016501A" w:rsidRDefault="0016501A" w:rsidP="00D66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501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6501A" w:rsidRPr="0016501A" w:rsidRDefault="0016501A" w:rsidP="00D66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501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6501A" w:rsidRPr="0016501A" w:rsidRDefault="0016501A" w:rsidP="00D66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501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6501A" w:rsidRPr="0016501A" w:rsidRDefault="0016501A" w:rsidP="00D66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501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D66F74" w:rsidRPr="0016501A" w:rsidTr="00D66F74">
        <w:trPr>
          <w:cantSplit/>
          <w:trHeight w:val="20"/>
        </w:trPr>
        <w:tc>
          <w:tcPr>
            <w:tcW w:w="1985" w:type="dxa"/>
            <w:gridSpan w:val="4"/>
            <w:hideMark/>
          </w:tcPr>
          <w:p w:rsidR="0016501A" w:rsidRPr="0016501A" w:rsidRDefault="0016501A" w:rsidP="0016501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501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16501A" w:rsidRPr="0016501A" w:rsidRDefault="0016501A" w:rsidP="00D66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501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24,07251</w:t>
            </w:r>
          </w:p>
        </w:tc>
        <w:tc>
          <w:tcPr>
            <w:tcW w:w="425" w:type="dxa"/>
            <w:hideMark/>
          </w:tcPr>
          <w:p w:rsidR="0016501A" w:rsidRPr="0016501A" w:rsidRDefault="0016501A" w:rsidP="00D66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501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6501A" w:rsidRPr="0016501A" w:rsidRDefault="0016501A" w:rsidP="00D66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501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6501A" w:rsidRPr="0016501A" w:rsidRDefault="0016501A" w:rsidP="00D66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501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6501A" w:rsidRPr="0016501A" w:rsidRDefault="0016501A" w:rsidP="00D66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501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6501A" w:rsidRPr="0016501A" w:rsidRDefault="0016501A" w:rsidP="00D66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501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24,07251</w:t>
            </w:r>
          </w:p>
        </w:tc>
        <w:tc>
          <w:tcPr>
            <w:tcW w:w="426" w:type="dxa"/>
            <w:hideMark/>
          </w:tcPr>
          <w:p w:rsidR="0016501A" w:rsidRPr="0016501A" w:rsidRDefault="0016501A" w:rsidP="00D66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501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24,07251</w:t>
            </w:r>
          </w:p>
        </w:tc>
        <w:tc>
          <w:tcPr>
            <w:tcW w:w="425" w:type="dxa"/>
            <w:hideMark/>
          </w:tcPr>
          <w:p w:rsidR="0016501A" w:rsidRPr="0016501A" w:rsidRDefault="0016501A" w:rsidP="00D66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501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6501A" w:rsidRPr="0016501A" w:rsidRDefault="0016501A" w:rsidP="00D66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501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6501A" w:rsidRPr="0016501A" w:rsidRDefault="0016501A" w:rsidP="00D66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501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6501A" w:rsidRPr="0016501A" w:rsidRDefault="0016501A" w:rsidP="00D66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501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6501A" w:rsidRPr="0016501A" w:rsidRDefault="0016501A" w:rsidP="00D66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501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6501A" w:rsidRPr="0016501A" w:rsidRDefault="0016501A" w:rsidP="00D66F7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501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</w:tbl>
    <w:p w:rsidR="002C5174" w:rsidRDefault="002C5174" w:rsidP="002C517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C5174" w:rsidRDefault="002C5174" w:rsidP="002C517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2C5174" w:rsidRPr="0015017C" w:rsidRDefault="002C5174" w:rsidP="002C517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ВОРОТНЕЕ</w:t>
      </w:r>
    </w:p>
    <w:p w:rsidR="002C5174" w:rsidRPr="0015017C" w:rsidRDefault="002C5174" w:rsidP="002C517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C5174" w:rsidRPr="0015017C" w:rsidRDefault="002C5174" w:rsidP="002C517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C5174" w:rsidRPr="0015017C" w:rsidRDefault="002C5174" w:rsidP="002C517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C5174" w:rsidRPr="0015017C" w:rsidRDefault="002C5174" w:rsidP="002C517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2C5174" w:rsidRDefault="002C5174" w:rsidP="002C517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октября 2016г.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№40</w:t>
      </w:r>
    </w:p>
    <w:p w:rsidR="00A84A83" w:rsidRDefault="002C5174" w:rsidP="002C517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C5174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№1 к постановлению администрации сельского поселения Воротнее </w:t>
      </w:r>
    </w:p>
    <w:p w:rsidR="002C5174" w:rsidRDefault="002C5174" w:rsidP="002C517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C5174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№26 от 25.08.2015г. «Об утверждении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C5174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 «Модернизация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C5174">
        <w:rPr>
          <w:rFonts w:ascii="Times New Roman" w:eastAsia="Calibri" w:hAnsi="Times New Roman" w:cs="Times New Roman"/>
          <w:b/>
          <w:sz w:val="12"/>
          <w:szCs w:val="12"/>
        </w:rPr>
        <w:t>и развитие</w:t>
      </w:r>
    </w:p>
    <w:p w:rsidR="002C5174" w:rsidRPr="002C5174" w:rsidRDefault="002C5174" w:rsidP="002C517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C5174">
        <w:rPr>
          <w:rFonts w:ascii="Times New Roman" w:eastAsia="Calibri" w:hAnsi="Times New Roman" w:cs="Times New Roman"/>
          <w:b/>
          <w:sz w:val="12"/>
          <w:szCs w:val="12"/>
        </w:rPr>
        <w:t xml:space="preserve"> автомобильных дорог общего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C5174">
        <w:rPr>
          <w:rFonts w:ascii="Times New Roman" w:eastAsia="Calibri" w:hAnsi="Times New Roman" w:cs="Times New Roman"/>
          <w:b/>
          <w:sz w:val="12"/>
          <w:szCs w:val="12"/>
        </w:rPr>
        <w:t>пользования местного  значения на 2015-2017 годы»</w:t>
      </w:r>
    </w:p>
    <w:p w:rsidR="002C5174" w:rsidRPr="002C5174" w:rsidRDefault="002C5174" w:rsidP="002C517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61730D" w:rsidRDefault="002C5174" w:rsidP="004C1E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5174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</w:t>
      </w:r>
      <w:proofErr w:type="gramStart"/>
      <w:r w:rsidRPr="002C5174">
        <w:rPr>
          <w:rFonts w:ascii="Times New Roman" w:eastAsia="Calibri" w:hAnsi="Times New Roman" w:cs="Times New Roman"/>
          <w:sz w:val="12"/>
          <w:szCs w:val="12"/>
        </w:rPr>
        <w:t>Об</w:t>
      </w:r>
      <w:proofErr w:type="gramEnd"/>
      <w:r w:rsidRPr="002C5174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2C5174" w:rsidRPr="002C5174" w:rsidRDefault="002C5174" w:rsidP="006173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C5174">
        <w:rPr>
          <w:rFonts w:ascii="Times New Roman" w:eastAsia="Calibri" w:hAnsi="Times New Roman" w:cs="Times New Roman"/>
          <w:sz w:val="12"/>
          <w:szCs w:val="12"/>
        </w:rPr>
        <w:t xml:space="preserve">общих принципах организации местного самоуправления в Российской Федерации», Уставом сельского поселения Воротнее муниципального района Сергиевский и в целях уточнения финансирования муниципальной Программы сельского поселения Воротнее муниципального района </w:t>
      </w:r>
      <w:r w:rsidRPr="002C5174">
        <w:rPr>
          <w:rFonts w:ascii="Times New Roman" w:eastAsia="Calibri" w:hAnsi="Times New Roman" w:cs="Times New Roman"/>
          <w:sz w:val="12"/>
          <w:szCs w:val="12"/>
        </w:rPr>
        <w:lastRenderedPageBreak/>
        <w:t>Сергиевский «Модернизация и развитие автомобильных дорог общего пользования местного  значения на 2015-2017 годы», администрация сельского поселения Воротнее муниципального района Сергиевский,</w:t>
      </w:r>
      <w:proofErr w:type="gramEnd"/>
    </w:p>
    <w:p w:rsidR="002C5174" w:rsidRPr="002C5174" w:rsidRDefault="002C5174" w:rsidP="002C51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C5174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2C5174" w:rsidRPr="002C5174" w:rsidRDefault="002C5174" w:rsidP="002C51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5174">
        <w:rPr>
          <w:rFonts w:ascii="Times New Roman" w:eastAsia="Calibri" w:hAnsi="Times New Roman" w:cs="Times New Roman"/>
          <w:sz w:val="12"/>
          <w:szCs w:val="12"/>
        </w:rPr>
        <w:t>1. Внести изменение в приложение №1 к постановлению администрации сельского поселения Воротнее муниципального района Сергиевский №26 от 25.08.2015года «Об утверждении муниципальной Программы «Модернизация и развитие автомобильных дорог общего пользования местного значения на 2015 - 2017 годы» (далее Программа) следующего содержания:</w:t>
      </w:r>
    </w:p>
    <w:p w:rsidR="002C5174" w:rsidRPr="002C5174" w:rsidRDefault="002C5174" w:rsidP="002C51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5174">
        <w:rPr>
          <w:rFonts w:ascii="Times New Roman" w:eastAsia="Calibri" w:hAnsi="Times New Roman" w:cs="Times New Roman"/>
          <w:sz w:val="12"/>
          <w:szCs w:val="12"/>
        </w:rPr>
        <w:t>1.1. В паспорте Программы раздел «Объемы и источники финансирования Программных мероприятий» изложить в следующей редакции:</w:t>
      </w:r>
    </w:p>
    <w:p w:rsidR="002C5174" w:rsidRPr="002C5174" w:rsidRDefault="002C5174" w:rsidP="002C51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5174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Программы составляет (прогноз) 40,86859 тыс.рублей, в том числе:</w:t>
      </w:r>
    </w:p>
    <w:p w:rsidR="002C5174" w:rsidRPr="002C5174" w:rsidRDefault="002C5174" w:rsidP="002C51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5174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 тыс.рублей;</w:t>
      </w:r>
    </w:p>
    <w:p w:rsidR="002C5174" w:rsidRPr="002C5174" w:rsidRDefault="002C5174" w:rsidP="002C51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5174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40,86859 тыс.рублей»</w:t>
      </w:r>
    </w:p>
    <w:p w:rsidR="002C5174" w:rsidRPr="002C5174" w:rsidRDefault="002C5174" w:rsidP="002C51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5174">
        <w:rPr>
          <w:rFonts w:ascii="Times New Roman" w:eastAsia="Calibri" w:hAnsi="Times New Roman" w:cs="Times New Roman"/>
          <w:sz w:val="12"/>
          <w:szCs w:val="12"/>
        </w:rPr>
        <w:t>1.2. В Программе в разделе «Целевые индикаторы и показатели, характеризующие ежегодный ход и итоги реализации Программы» таблицу №1 изложить в редакции согласно Приложению №1 к настоящему постановлению.</w:t>
      </w:r>
    </w:p>
    <w:p w:rsidR="002C5174" w:rsidRPr="002C5174" w:rsidRDefault="002C5174" w:rsidP="002C51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5174">
        <w:rPr>
          <w:rFonts w:ascii="Times New Roman" w:eastAsia="Calibri" w:hAnsi="Times New Roman" w:cs="Times New Roman"/>
          <w:sz w:val="12"/>
          <w:szCs w:val="12"/>
        </w:rPr>
        <w:t>1.3. В Программе в разделе «Обоснование ресурсного обеспечения Программы» слова «Общий объем финансирования Программы составляет (прогноз) 726 134,49 рублей, в том числе:</w:t>
      </w:r>
    </w:p>
    <w:p w:rsidR="002C5174" w:rsidRPr="002C5174" w:rsidRDefault="002C5174" w:rsidP="002C51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5174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 рублей;</w:t>
      </w:r>
    </w:p>
    <w:p w:rsidR="002C5174" w:rsidRPr="002C5174" w:rsidRDefault="002C5174" w:rsidP="002C51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5174">
        <w:rPr>
          <w:rFonts w:ascii="Times New Roman" w:eastAsia="Calibri" w:hAnsi="Times New Roman" w:cs="Times New Roman"/>
          <w:sz w:val="12"/>
          <w:szCs w:val="12"/>
        </w:rPr>
        <w:t xml:space="preserve">- средства местного бюджета (прогноз) – 726 134,49 рублей» </w:t>
      </w:r>
    </w:p>
    <w:p w:rsidR="002C5174" w:rsidRPr="002C5174" w:rsidRDefault="002C5174" w:rsidP="002C51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5174">
        <w:rPr>
          <w:rFonts w:ascii="Times New Roman" w:eastAsia="Calibri" w:hAnsi="Times New Roman" w:cs="Times New Roman"/>
          <w:sz w:val="12"/>
          <w:szCs w:val="12"/>
        </w:rPr>
        <w:t>заменить словами «Общий объем финансирования Программы составляет (прогноз) 40,86859 тыс.рублей, в том числе:</w:t>
      </w:r>
    </w:p>
    <w:p w:rsidR="002C5174" w:rsidRPr="002C5174" w:rsidRDefault="002C5174" w:rsidP="002C51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5174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 тыс.рублей;</w:t>
      </w:r>
    </w:p>
    <w:p w:rsidR="002C5174" w:rsidRPr="002C5174" w:rsidRDefault="002C5174" w:rsidP="002C51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5174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40,86859 тыс.рублей»</w:t>
      </w:r>
    </w:p>
    <w:p w:rsidR="002C5174" w:rsidRPr="002C5174" w:rsidRDefault="002C5174" w:rsidP="002C51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5174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2C5174" w:rsidRPr="002C5174" w:rsidRDefault="002C5174" w:rsidP="002C51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5174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2C5174" w:rsidRDefault="002C5174" w:rsidP="002C517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5174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2C5174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2C5174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2C5174" w:rsidRPr="002C5174" w:rsidRDefault="002C5174" w:rsidP="002C517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C5174">
        <w:rPr>
          <w:rFonts w:ascii="Times New Roman" w:eastAsia="Calibri" w:hAnsi="Times New Roman" w:cs="Times New Roman"/>
          <w:sz w:val="12"/>
          <w:szCs w:val="12"/>
        </w:rPr>
        <w:t>Глава сельского поселения Воротнее</w:t>
      </w:r>
    </w:p>
    <w:p w:rsidR="002C5174" w:rsidRDefault="002C5174" w:rsidP="002C517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C517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C5174" w:rsidRPr="002C5174" w:rsidRDefault="002C5174" w:rsidP="002C517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C5174">
        <w:rPr>
          <w:rFonts w:ascii="Times New Roman" w:eastAsia="Calibri" w:hAnsi="Times New Roman" w:cs="Times New Roman"/>
          <w:sz w:val="12"/>
          <w:szCs w:val="12"/>
        </w:rPr>
        <w:t>А.И.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C5174">
        <w:rPr>
          <w:rFonts w:ascii="Times New Roman" w:eastAsia="Calibri" w:hAnsi="Times New Roman" w:cs="Times New Roman"/>
          <w:sz w:val="12"/>
          <w:szCs w:val="12"/>
        </w:rPr>
        <w:t>Сидельников</w:t>
      </w:r>
    </w:p>
    <w:p w:rsidR="004C1E07" w:rsidRPr="002C5174" w:rsidRDefault="004C1E07" w:rsidP="002C517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A6045" w:rsidRPr="00E500D7" w:rsidRDefault="00FA6045" w:rsidP="00FA604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№1</w:t>
      </w:r>
    </w:p>
    <w:p w:rsidR="00FA6045" w:rsidRPr="00E500D7" w:rsidRDefault="00FA6045" w:rsidP="00FA604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>сельского поселения Воротнее</w:t>
      </w:r>
    </w:p>
    <w:p w:rsidR="00FA6045" w:rsidRPr="00E500D7" w:rsidRDefault="00FA6045" w:rsidP="00FA604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FA6045" w:rsidRPr="00250FBD" w:rsidRDefault="00FA6045" w:rsidP="00FA604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№40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14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октября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0817F8" w:rsidRDefault="00FA6045" w:rsidP="00FA604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A6045">
        <w:rPr>
          <w:rFonts w:ascii="Times New Roman" w:eastAsia="Calibri" w:hAnsi="Times New Roman" w:cs="Times New Roman"/>
          <w:b/>
          <w:sz w:val="12"/>
          <w:szCs w:val="12"/>
        </w:rPr>
        <w:t>Перечень целевых индикаторов (показателей), характеризующих ежегодный ход и итоги реализации Программы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709"/>
        <w:gridCol w:w="708"/>
        <w:gridCol w:w="725"/>
      </w:tblGrid>
      <w:tr w:rsidR="001F2261" w:rsidRPr="00FA6045" w:rsidTr="001F2261">
        <w:trPr>
          <w:trHeight w:val="138"/>
        </w:trPr>
        <w:tc>
          <w:tcPr>
            <w:tcW w:w="4253" w:type="dxa"/>
            <w:vMerge w:val="restart"/>
            <w:hideMark/>
          </w:tcPr>
          <w:p w:rsidR="00FA6045" w:rsidRPr="00FA6045" w:rsidRDefault="00FA6045" w:rsidP="001F22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4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Merge w:val="restart"/>
            <w:hideMark/>
          </w:tcPr>
          <w:p w:rsidR="00FA6045" w:rsidRPr="00FA6045" w:rsidRDefault="00FA6045" w:rsidP="001F22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45">
              <w:rPr>
                <w:rFonts w:ascii="Times New Roman" w:eastAsia="Calibri" w:hAnsi="Times New Roman" w:cs="Times New Roman"/>
                <w:sz w:val="12"/>
                <w:szCs w:val="12"/>
              </w:rPr>
              <w:t>Ед. изм</w:t>
            </w:r>
            <w:r w:rsidR="001F2261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2709" w:type="dxa"/>
            <w:gridSpan w:val="4"/>
            <w:hideMark/>
          </w:tcPr>
          <w:p w:rsidR="00FA6045" w:rsidRPr="00FA6045" w:rsidRDefault="00FA6045" w:rsidP="001F22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45">
              <w:rPr>
                <w:rFonts w:ascii="Times New Roman" w:eastAsia="Calibri" w:hAnsi="Times New Roman" w:cs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1F2261" w:rsidRPr="00FA6045" w:rsidTr="001F2261">
        <w:trPr>
          <w:trHeight w:val="138"/>
        </w:trPr>
        <w:tc>
          <w:tcPr>
            <w:tcW w:w="4253" w:type="dxa"/>
            <w:vMerge/>
            <w:hideMark/>
          </w:tcPr>
          <w:p w:rsidR="00FA6045" w:rsidRPr="00FA6045" w:rsidRDefault="00FA6045" w:rsidP="001F22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FA6045" w:rsidRPr="00FA6045" w:rsidRDefault="00FA6045" w:rsidP="001F22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FA6045" w:rsidRPr="00FA6045" w:rsidRDefault="00FA6045" w:rsidP="001F22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45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FA6045" w:rsidRPr="00FA6045" w:rsidRDefault="00FA6045" w:rsidP="001F22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45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708" w:type="dxa"/>
            <w:hideMark/>
          </w:tcPr>
          <w:p w:rsidR="00FA6045" w:rsidRPr="00FA6045" w:rsidRDefault="00FA6045" w:rsidP="001F22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45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725" w:type="dxa"/>
            <w:hideMark/>
          </w:tcPr>
          <w:p w:rsidR="00FA6045" w:rsidRPr="00FA6045" w:rsidRDefault="00FA6045" w:rsidP="001F22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45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1F2261" w:rsidRPr="00FA6045" w:rsidTr="001F2261">
        <w:trPr>
          <w:trHeight w:val="20"/>
        </w:trPr>
        <w:tc>
          <w:tcPr>
            <w:tcW w:w="4253" w:type="dxa"/>
            <w:hideMark/>
          </w:tcPr>
          <w:p w:rsidR="00FA6045" w:rsidRPr="00FA6045" w:rsidRDefault="00FA6045" w:rsidP="001F22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45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построенных дорог</w:t>
            </w:r>
          </w:p>
        </w:tc>
        <w:tc>
          <w:tcPr>
            <w:tcW w:w="567" w:type="dxa"/>
            <w:hideMark/>
          </w:tcPr>
          <w:p w:rsidR="00FA6045" w:rsidRPr="00FA6045" w:rsidRDefault="00FA6045" w:rsidP="001F22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45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FA6045" w:rsidRPr="00FA6045" w:rsidRDefault="00FA6045" w:rsidP="001F22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FA6045" w:rsidRPr="00FA6045" w:rsidRDefault="00FA6045" w:rsidP="001F22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FA6045" w:rsidRPr="00FA6045" w:rsidRDefault="00FA6045" w:rsidP="001F22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FA6045" w:rsidRPr="00FA6045" w:rsidRDefault="00FA6045" w:rsidP="001F22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F2261" w:rsidRPr="00FA6045" w:rsidTr="001F2261">
        <w:trPr>
          <w:trHeight w:val="20"/>
        </w:trPr>
        <w:tc>
          <w:tcPr>
            <w:tcW w:w="4253" w:type="dxa"/>
            <w:hideMark/>
          </w:tcPr>
          <w:p w:rsidR="00FA6045" w:rsidRPr="00FA6045" w:rsidRDefault="00FA6045" w:rsidP="001F22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45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567" w:type="dxa"/>
            <w:hideMark/>
          </w:tcPr>
          <w:p w:rsidR="00FA6045" w:rsidRPr="00FA6045" w:rsidRDefault="00FA6045" w:rsidP="001F22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45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FA6045" w:rsidRPr="00FA6045" w:rsidRDefault="00FA6045" w:rsidP="001F22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FA6045" w:rsidRPr="00FA6045" w:rsidRDefault="00FA6045" w:rsidP="001F22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FA6045" w:rsidRPr="00FA6045" w:rsidRDefault="00FA6045" w:rsidP="001F22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FA6045" w:rsidRPr="00FA6045" w:rsidRDefault="00FA6045" w:rsidP="001F22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F2261" w:rsidRPr="00FA6045" w:rsidTr="001F2261">
        <w:trPr>
          <w:trHeight w:val="20"/>
        </w:trPr>
        <w:tc>
          <w:tcPr>
            <w:tcW w:w="4253" w:type="dxa"/>
            <w:hideMark/>
          </w:tcPr>
          <w:p w:rsidR="00FA6045" w:rsidRPr="00FA6045" w:rsidRDefault="00FA6045" w:rsidP="001F22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45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67" w:type="dxa"/>
            <w:hideMark/>
          </w:tcPr>
          <w:p w:rsidR="00FA6045" w:rsidRPr="00FA6045" w:rsidRDefault="00FA6045" w:rsidP="001F22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45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FA6045" w:rsidRPr="00FA6045" w:rsidRDefault="00FA6045" w:rsidP="001F22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45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709" w:type="dxa"/>
            <w:hideMark/>
          </w:tcPr>
          <w:p w:rsidR="00FA6045" w:rsidRPr="00FA6045" w:rsidRDefault="00FA6045" w:rsidP="001F22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FA6045" w:rsidRPr="00FA6045" w:rsidRDefault="00FA6045" w:rsidP="001F22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45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725" w:type="dxa"/>
            <w:hideMark/>
          </w:tcPr>
          <w:p w:rsidR="00FA6045" w:rsidRPr="00FA6045" w:rsidRDefault="00FA6045" w:rsidP="001F226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A604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</w:tbl>
    <w:p w:rsidR="000817F8" w:rsidRDefault="000817F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F2261" w:rsidRPr="00E500D7" w:rsidRDefault="001F2261" w:rsidP="001F226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№2</w:t>
      </w:r>
    </w:p>
    <w:p w:rsidR="001F2261" w:rsidRPr="00E500D7" w:rsidRDefault="001F2261" w:rsidP="001F226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>сельского поселения Воротнее</w:t>
      </w:r>
    </w:p>
    <w:p w:rsidR="001F2261" w:rsidRPr="00E500D7" w:rsidRDefault="001F2261" w:rsidP="001F226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1F2261" w:rsidRPr="00250FBD" w:rsidRDefault="001F2261" w:rsidP="001F226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№40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14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октября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1F2261" w:rsidRDefault="001F2261" w:rsidP="001F22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F2261">
        <w:rPr>
          <w:rFonts w:ascii="Times New Roman" w:eastAsia="Calibri" w:hAnsi="Times New Roman" w:cs="Times New Roman"/>
          <w:b/>
          <w:sz w:val="12"/>
          <w:szCs w:val="12"/>
        </w:rPr>
        <w:t xml:space="preserve">Программные мероприятия, источники и объемы финансирования муниципальной программы сельского поселения Воротнее муниципального района Сергиевский "Модернизация и развитие автомобильных дорог </w:t>
      </w:r>
    </w:p>
    <w:p w:rsidR="000817F8" w:rsidRPr="001F2261" w:rsidRDefault="001F2261" w:rsidP="001F226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F2261">
        <w:rPr>
          <w:rFonts w:ascii="Times New Roman" w:eastAsia="Calibri" w:hAnsi="Times New Roman" w:cs="Times New Roman"/>
          <w:b/>
          <w:sz w:val="12"/>
          <w:szCs w:val="12"/>
        </w:rPr>
        <w:t>общего пользования местного значения на 2015-2017 годы"</w:t>
      </w:r>
    </w:p>
    <w:p w:rsidR="000817F8" w:rsidRDefault="001F2261" w:rsidP="001F226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F2261">
        <w:rPr>
          <w:rFonts w:ascii="Times New Roman" w:eastAsia="Calibri" w:hAnsi="Times New Roman" w:cs="Times New Roman"/>
          <w:sz w:val="12"/>
          <w:szCs w:val="12"/>
        </w:rPr>
        <w:t>Данные в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F2261">
        <w:rPr>
          <w:rFonts w:ascii="Times New Roman" w:eastAsia="Calibri" w:hAnsi="Times New Roman" w:cs="Times New Roman"/>
          <w:sz w:val="12"/>
          <w:szCs w:val="12"/>
        </w:rPr>
        <w:t>рублях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1F2261" w:rsidRPr="001F2261" w:rsidTr="001F2261">
        <w:trPr>
          <w:trHeight w:val="20"/>
        </w:trPr>
        <w:tc>
          <w:tcPr>
            <w:tcW w:w="284" w:type="dxa"/>
            <w:vMerge w:val="restart"/>
            <w:hideMark/>
          </w:tcPr>
          <w:p w:rsidR="001F2261" w:rsidRPr="001F2261" w:rsidRDefault="001F2261" w:rsidP="001F22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226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1F2261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1F2261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134" w:type="dxa"/>
            <w:vMerge w:val="restart"/>
            <w:hideMark/>
          </w:tcPr>
          <w:p w:rsidR="001F2261" w:rsidRPr="001F2261" w:rsidRDefault="001F2261" w:rsidP="001F22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2261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1F2261" w:rsidRPr="001F2261" w:rsidRDefault="001F2261" w:rsidP="001F22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2261">
              <w:rPr>
                <w:rFonts w:ascii="Times New Roman" w:eastAsia="Calibri" w:hAnsi="Times New Roman" w:cs="Times New Roman"/>
                <w:sz w:val="12"/>
                <w:szCs w:val="12"/>
              </w:rPr>
              <w:t>Ед.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F2261">
              <w:rPr>
                <w:rFonts w:ascii="Times New Roman" w:eastAsia="Calibri" w:hAnsi="Times New Roman" w:cs="Times New Roman"/>
                <w:sz w:val="12"/>
                <w:szCs w:val="12"/>
              </w:rPr>
              <w:t>изм.</w:t>
            </w:r>
          </w:p>
        </w:tc>
        <w:tc>
          <w:tcPr>
            <w:tcW w:w="5528" w:type="dxa"/>
            <w:gridSpan w:val="13"/>
            <w:noWrap/>
            <w:hideMark/>
          </w:tcPr>
          <w:p w:rsidR="001F2261" w:rsidRPr="001F2261" w:rsidRDefault="001F2261" w:rsidP="001F22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2261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</w:p>
        </w:tc>
      </w:tr>
      <w:tr w:rsidR="001F2261" w:rsidRPr="001F2261" w:rsidTr="001F2261">
        <w:trPr>
          <w:trHeight w:val="20"/>
        </w:trPr>
        <w:tc>
          <w:tcPr>
            <w:tcW w:w="284" w:type="dxa"/>
            <w:vMerge/>
            <w:hideMark/>
          </w:tcPr>
          <w:p w:rsidR="001F2261" w:rsidRPr="001F2261" w:rsidRDefault="001F2261" w:rsidP="001F22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1F2261" w:rsidRPr="001F2261" w:rsidRDefault="001F2261" w:rsidP="001F22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1F2261" w:rsidRPr="001F2261" w:rsidRDefault="001F2261" w:rsidP="001F22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1F2261" w:rsidRPr="001F2261" w:rsidRDefault="001F2261" w:rsidP="001F22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2261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1F2261" w:rsidRPr="001F2261" w:rsidRDefault="001F2261" w:rsidP="001F22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2261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1F2261" w:rsidRPr="001F2261" w:rsidRDefault="001F2261" w:rsidP="001F22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2261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1F2261" w:rsidRPr="001F2261" w:rsidRDefault="001F2261" w:rsidP="001F22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2261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1F2261" w:rsidRPr="001F2261" w:rsidTr="001F2261">
        <w:trPr>
          <w:trHeight w:val="20"/>
        </w:trPr>
        <w:tc>
          <w:tcPr>
            <w:tcW w:w="284" w:type="dxa"/>
            <w:vMerge/>
            <w:hideMark/>
          </w:tcPr>
          <w:p w:rsidR="001F2261" w:rsidRPr="001F2261" w:rsidRDefault="001F2261" w:rsidP="001F22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1F2261" w:rsidRPr="001F2261" w:rsidRDefault="001F2261" w:rsidP="001F22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1F2261" w:rsidRPr="001F2261" w:rsidRDefault="001F2261" w:rsidP="001F22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F2261" w:rsidRPr="001F2261" w:rsidRDefault="001F2261" w:rsidP="001F22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F2261" w:rsidRPr="001F2261" w:rsidRDefault="001F2261" w:rsidP="001F22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2261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1F2261" w:rsidRPr="001F2261" w:rsidRDefault="001F2261" w:rsidP="001F22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2261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1F2261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1F2261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1F2261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1F2261" w:rsidRPr="001F2261" w:rsidRDefault="001F2261" w:rsidP="001F22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2261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F2261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1F2261" w:rsidRPr="001F2261" w:rsidRDefault="001F2261" w:rsidP="001F22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2261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1F2261" w:rsidRPr="001F2261" w:rsidRDefault="001F2261" w:rsidP="001F22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2261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1F2261" w:rsidRPr="001F2261" w:rsidRDefault="001F2261" w:rsidP="001F22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2261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1F2261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1F2261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1F2261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1F2261" w:rsidRPr="001F2261" w:rsidRDefault="001F2261" w:rsidP="001F22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2261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F2261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1F2261" w:rsidRPr="001F2261" w:rsidRDefault="001F2261" w:rsidP="001F22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2261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1F2261" w:rsidRPr="001F2261" w:rsidRDefault="001F2261" w:rsidP="001F22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2261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1F2261" w:rsidRPr="001F2261" w:rsidRDefault="001F2261" w:rsidP="001F22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2261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1F2261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1F2261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1F2261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1F2261" w:rsidRPr="001F2261" w:rsidRDefault="001F2261" w:rsidP="001F22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2261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F2261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1F2261" w:rsidRPr="001F2261" w:rsidRDefault="001F2261" w:rsidP="001F22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2261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1F2261" w:rsidRPr="001F2261" w:rsidTr="001F2261">
        <w:trPr>
          <w:trHeight w:val="20"/>
        </w:trPr>
        <w:tc>
          <w:tcPr>
            <w:tcW w:w="284" w:type="dxa"/>
            <w:hideMark/>
          </w:tcPr>
          <w:p w:rsidR="001F2261" w:rsidRPr="001F2261" w:rsidRDefault="001F2261" w:rsidP="001F22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226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  <w:hideMark/>
          </w:tcPr>
          <w:p w:rsidR="001F2261" w:rsidRPr="001F2261" w:rsidRDefault="001F2261" w:rsidP="001F22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2261">
              <w:rPr>
                <w:rFonts w:ascii="Times New Roman" w:eastAsia="Calibri" w:hAnsi="Times New Roman" w:cs="Times New Roman"/>
                <w:sz w:val="12"/>
                <w:szCs w:val="12"/>
              </w:rPr>
              <w:t>Ремонт асфальтобетонных дорог</w:t>
            </w:r>
          </w:p>
        </w:tc>
        <w:tc>
          <w:tcPr>
            <w:tcW w:w="283" w:type="dxa"/>
            <w:hideMark/>
          </w:tcPr>
          <w:p w:rsidR="001F2261" w:rsidRPr="001F2261" w:rsidRDefault="001F2261" w:rsidP="001F22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2261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1F2261" w:rsidRPr="001F2261" w:rsidRDefault="001F2261" w:rsidP="001F22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226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1F2261" w:rsidRPr="001F2261" w:rsidRDefault="001F2261" w:rsidP="001F22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22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F2261" w:rsidRPr="001F2261" w:rsidRDefault="001F2261" w:rsidP="001F22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22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F2261" w:rsidRPr="001F2261" w:rsidRDefault="001F2261" w:rsidP="001F22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226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F2261" w:rsidRPr="001F2261" w:rsidRDefault="001F2261" w:rsidP="001F22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226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F2261" w:rsidRPr="001F2261" w:rsidRDefault="001F2261" w:rsidP="001F22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226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F2261" w:rsidRPr="001F2261" w:rsidRDefault="001F2261" w:rsidP="001F22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22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F2261" w:rsidRPr="001F2261" w:rsidRDefault="001F2261" w:rsidP="001F22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226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F2261" w:rsidRPr="001F2261" w:rsidRDefault="001F2261" w:rsidP="001F22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226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F2261" w:rsidRPr="001F2261" w:rsidRDefault="001F2261" w:rsidP="001F22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226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F2261" w:rsidRPr="001F2261" w:rsidRDefault="001F2261" w:rsidP="001F22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22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F2261" w:rsidRPr="001F2261" w:rsidRDefault="001F2261" w:rsidP="001F22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226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F2261" w:rsidRPr="001F2261" w:rsidRDefault="001F2261" w:rsidP="001F22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226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F2261" w:rsidRPr="001F2261" w:rsidRDefault="001F2261" w:rsidP="001F22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226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F2261" w:rsidRPr="001F2261" w:rsidTr="001F2261">
        <w:trPr>
          <w:trHeight w:val="20"/>
        </w:trPr>
        <w:tc>
          <w:tcPr>
            <w:tcW w:w="284" w:type="dxa"/>
            <w:hideMark/>
          </w:tcPr>
          <w:p w:rsidR="001F2261" w:rsidRPr="001F2261" w:rsidRDefault="001F2261" w:rsidP="001F22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226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  <w:hideMark/>
          </w:tcPr>
          <w:p w:rsidR="001F2261" w:rsidRPr="001F2261" w:rsidRDefault="001F2261" w:rsidP="001F22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2261">
              <w:rPr>
                <w:rFonts w:ascii="Times New Roman" w:eastAsia="Calibri" w:hAnsi="Times New Roman" w:cs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3" w:type="dxa"/>
            <w:hideMark/>
          </w:tcPr>
          <w:p w:rsidR="001F2261" w:rsidRPr="001F2261" w:rsidRDefault="001F2261" w:rsidP="001F22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2261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1F2261" w:rsidRPr="001F2261" w:rsidRDefault="001F2261" w:rsidP="001F22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2261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425" w:type="dxa"/>
            <w:hideMark/>
          </w:tcPr>
          <w:p w:rsidR="001F2261" w:rsidRPr="001F2261" w:rsidRDefault="001F2261" w:rsidP="001F22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22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40,86859</w:t>
            </w:r>
          </w:p>
        </w:tc>
        <w:tc>
          <w:tcPr>
            <w:tcW w:w="425" w:type="dxa"/>
            <w:hideMark/>
          </w:tcPr>
          <w:p w:rsidR="001F2261" w:rsidRPr="001F2261" w:rsidRDefault="001F2261" w:rsidP="001F22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22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F2261" w:rsidRPr="001F2261" w:rsidRDefault="001F2261" w:rsidP="001F22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226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F2261" w:rsidRPr="001F2261" w:rsidRDefault="001F2261" w:rsidP="001F22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226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F2261" w:rsidRPr="001F2261" w:rsidRDefault="001F2261" w:rsidP="001F22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226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F2261" w:rsidRPr="001F2261" w:rsidRDefault="001F2261" w:rsidP="001F22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22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40,86859</w:t>
            </w:r>
          </w:p>
        </w:tc>
        <w:tc>
          <w:tcPr>
            <w:tcW w:w="426" w:type="dxa"/>
            <w:hideMark/>
          </w:tcPr>
          <w:p w:rsidR="001F2261" w:rsidRPr="001F2261" w:rsidRDefault="001F2261" w:rsidP="001F22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2261">
              <w:rPr>
                <w:rFonts w:ascii="Times New Roman" w:eastAsia="Calibri" w:hAnsi="Times New Roman" w:cs="Times New Roman"/>
                <w:sz w:val="12"/>
                <w:szCs w:val="12"/>
              </w:rPr>
              <w:t>40,86859</w:t>
            </w:r>
          </w:p>
        </w:tc>
        <w:tc>
          <w:tcPr>
            <w:tcW w:w="425" w:type="dxa"/>
            <w:hideMark/>
          </w:tcPr>
          <w:p w:rsidR="001F2261" w:rsidRPr="001F2261" w:rsidRDefault="001F2261" w:rsidP="001F22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226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F2261" w:rsidRPr="001F2261" w:rsidRDefault="001F2261" w:rsidP="001F22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226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F2261" w:rsidRPr="001F2261" w:rsidRDefault="001F2261" w:rsidP="001F22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22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F2261" w:rsidRPr="001F2261" w:rsidRDefault="001F2261" w:rsidP="001F22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226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F2261" w:rsidRPr="001F2261" w:rsidRDefault="001F2261" w:rsidP="001F22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226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F2261" w:rsidRPr="001F2261" w:rsidRDefault="001F2261" w:rsidP="001F22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226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F2261" w:rsidRPr="001F2261" w:rsidTr="001F2261">
        <w:trPr>
          <w:trHeight w:val="20"/>
        </w:trPr>
        <w:tc>
          <w:tcPr>
            <w:tcW w:w="1985" w:type="dxa"/>
            <w:gridSpan w:val="4"/>
            <w:hideMark/>
          </w:tcPr>
          <w:p w:rsidR="001F2261" w:rsidRPr="001F2261" w:rsidRDefault="001F2261" w:rsidP="001F22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22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1F2261" w:rsidRPr="001F2261" w:rsidRDefault="001F2261" w:rsidP="001F22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22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40,86859</w:t>
            </w:r>
          </w:p>
        </w:tc>
        <w:tc>
          <w:tcPr>
            <w:tcW w:w="425" w:type="dxa"/>
            <w:hideMark/>
          </w:tcPr>
          <w:p w:rsidR="001F2261" w:rsidRPr="001F2261" w:rsidRDefault="001F2261" w:rsidP="001F22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22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F2261" w:rsidRPr="001F2261" w:rsidRDefault="001F2261" w:rsidP="001F22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22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F2261" w:rsidRPr="001F2261" w:rsidRDefault="001F2261" w:rsidP="001F22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22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F2261" w:rsidRPr="001F2261" w:rsidRDefault="001F2261" w:rsidP="001F22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22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F2261" w:rsidRPr="001F2261" w:rsidRDefault="001F2261" w:rsidP="001F22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22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40,86859</w:t>
            </w:r>
          </w:p>
        </w:tc>
        <w:tc>
          <w:tcPr>
            <w:tcW w:w="426" w:type="dxa"/>
            <w:hideMark/>
          </w:tcPr>
          <w:p w:rsidR="001F2261" w:rsidRPr="001F2261" w:rsidRDefault="001F2261" w:rsidP="001F22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22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40,86859</w:t>
            </w:r>
          </w:p>
        </w:tc>
        <w:tc>
          <w:tcPr>
            <w:tcW w:w="425" w:type="dxa"/>
            <w:hideMark/>
          </w:tcPr>
          <w:p w:rsidR="001F2261" w:rsidRPr="001F2261" w:rsidRDefault="001F2261" w:rsidP="001F22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22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F2261" w:rsidRPr="001F2261" w:rsidRDefault="001F2261" w:rsidP="001F22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22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F2261" w:rsidRPr="001F2261" w:rsidRDefault="001F2261" w:rsidP="001F22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22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F2261" w:rsidRPr="001F2261" w:rsidRDefault="001F2261" w:rsidP="001F22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22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F2261" w:rsidRPr="001F2261" w:rsidRDefault="001F2261" w:rsidP="001F22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22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F2261" w:rsidRPr="001F2261" w:rsidRDefault="001F2261" w:rsidP="001F226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226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</w:tbl>
    <w:p w:rsidR="000817F8" w:rsidRDefault="000817F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43734" w:rsidRDefault="00E43734" w:rsidP="00E4373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E43734" w:rsidRDefault="00E43734" w:rsidP="00E4373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ЕЛШАНКА</w:t>
      </w:r>
    </w:p>
    <w:p w:rsidR="00E43734" w:rsidRPr="0015017C" w:rsidRDefault="00E43734" w:rsidP="00E4373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43734" w:rsidRPr="0015017C" w:rsidRDefault="00E43734" w:rsidP="00E437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43734" w:rsidRPr="0015017C" w:rsidRDefault="00E43734" w:rsidP="00E437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43734" w:rsidRPr="0015017C" w:rsidRDefault="00E43734" w:rsidP="00E437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E43734" w:rsidRDefault="00E43734" w:rsidP="00E4373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октября 2016г.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№36</w:t>
      </w:r>
    </w:p>
    <w:p w:rsidR="00A84A83" w:rsidRDefault="00E43734" w:rsidP="00E437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43734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№1 к постановлению администрации сельского поселения Елшанка </w:t>
      </w:r>
    </w:p>
    <w:p w:rsidR="00E43734" w:rsidRDefault="00E43734" w:rsidP="00E437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43734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</w:t>
      </w:r>
      <w:r w:rsidR="00164C0C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43734">
        <w:rPr>
          <w:rFonts w:ascii="Times New Roman" w:eastAsia="Calibri" w:hAnsi="Times New Roman" w:cs="Times New Roman"/>
          <w:b/>
          <w:sz w:val="12"/>
          <w:szCs w:val="12"/>
        </w:rPr>
        <w:t>Сергиевский №23 от 27.08.2015г. «Об утверждении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43734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 «Модернизация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43734">
        <w:rPr>
          <w:rFonts w:ascii="Times New Roman" w:eastAsia="Calibri" w:hAnsi="Times New Roman" w:cs="Times New Roman"/>
          <w:b/>
          <w:sz w:val="12"/>
          <w:szCs w:val="12"/>
        </w:rPr>
        <w:t xml:space="preserve">и развитие </w:t>
      </w:r>
    </w:p>
    <w:p w:rsidR="00E43734" w:rsidRPr="00E43734" w:rsidRDefault="00E43734" w:rsidP="00E437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43734">
        <w:rPr>
          <w:rFonts w:ascii="Times New Roman" w:eastAsia="Calibri" w:hAnsi="Times New Roman" w:cs="Times New Roman"/>
          <w:b/>
          <w:sz w:val="12"/>
          <w:szCs w:val="12"/>
        </w:rPr>
        <w:t>автомобильных дорог общего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43734">
        <w:rPr>
          <w:rFonts w:ascii="Times New Roman" w:eastAsia="Calibri" w:hAnsi="Times New Roman" w:cs="Times New Roman"/>
          <w:b/>
          <w:sz w:val="12"/>
          <w:szCs w:val="12"/>
        </w:rPr>
        <w:t>пользования местного  значения на 2015-2017 годы»</w:t>
      </w:r>
    </w:p>
    <w:p w:rsidR="00E43734" w:rsidRPr="00E43734" w:rsidRDefault="00E43734" w:rsidP="00E4373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E43734" w:rsidRPr="00E43734" w:rsidRDefault="00E43734" w:rsidP="004C1E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E43734">
        <w:rPr>
          <w:rFonts w:ascii="Times New Roman" w:eastAsia="Calibri" w:hAnsi="Times New Roman" w:cs="Times New Roman"/>
          <w:sz w:val="12"/>
          <w:szCs w:val="12"/>
        </w:rPr>
        <w:t xml:space="preserve"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Елшанка муниципального </w:t>
      </w:r>
      <w:r w:rsidRPr="00E43734">
        <w:rPr>
          <w:rFonts w:ascii="Times New Roman" w:eastAsia="Calibri" w:hAnsi="Times New Roman" w:cs="Times New Roman"/>
          <w:sz w:val="12"/>
          <w:szCs w:val="12"/>
        </w:rPr>
        <w:lastRenderedPageBreak/>
        <w:t>района Сергиевский и в целях уточнения финансирования муниципальной Программы сельского поселения Елшанка муниципального района Сергиевский «Модернизация и развитие автомобильных дорог общего пользования местного  значения на 2015-2017 годы», администрация сельского поселения</w:t>
      </w:r>
      <w:proofErr w:type="gramEnd"/>
      <w:r w:rsidRPr="00E43734">
        <w:rPr>
          <w:rFonts w:ascii="Times New Roman" w:eastAsia="Calibri" w:hAnsi="Times New Roman" w:cs="Times New Roman"/>
          <w:sz w:val="12"/>
          <w:szCs w:val="12"/>
        </w:rPr>
        <w:t xml:space="preserve"> Елшанка муниципального района Сергиевский,</w:t>
      </w:r>
    </w:p>
    <w:p w:rsidR="00E43734" w:rsidRPr="00E43734" w:rsidRDefault="00E43734" w:rsidP="00E437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43734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E43734" w:rsidRPr="00E43734" w:rsidRDefault="00E43734" w:rsidP="00E437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734">
        <w:rPr>
          <w:rFonts w:ascii="Times New Roman" w:eastAsia="Calibri" w:hAnsi="Times New Roman" w:cs="Times New Roman"/>
          <w:sz w:val="12"/>
          <w:szCs w:val="12"/>
        </w:rPr>
        <w:t>1. Внести изменение в приложение №1 к постановлению администрации сельского поселения Елшанка муниципального района Сергиевский №23 от 27.08.2015года «Об утверждении муниципальной Программы «Модернизация и развитие автомобильных дорог общего пользования местного значения на 2015 - 2017 годы» (далее Программа) следующего содержания:</w:t>
      </w:r>
    </w:p>
    <w:p w:rsidR="00E43734" w:rsidRPr="00E43734" w:rsidRDefault="00E43734" w:rsidP="00E437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734">
        <w:rPr>
          <w:rFonts w:ascii="Times New Roman" w:eastAsia="Calibri" w:hAnsi="Times New Roman" w:cs="Times New Roman"/>
          <w:sz w:val="12"/>
          <w:szCs w:val="12"/>
        </w:rPr>
        <w:t>1.1. В паспорте Программы раздел «Объемы и источники финансирования Программных мероприятий» изложить в следующей редакции:</w:t>
      </w:r>
    </w:p>
    <w:p w:rsidR="00E43734" w:rsidRPr="00E43734" w:rsidRDefault="00E43734" w:rsidP="00E437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734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Программы составляет (прогноз) 217,36406 тыс.рублей, в том числе:</w:t>
      </w:r>
    </w:p>
    <w:p w:rsidR="00E43734" w:rsidRPr="00E43734" w:rsidRDefault="00E43734" w:rsidP="00E437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734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 тыс.рублей;</w:t>
      </w:r>
    </w:p>
    <w:p w:rsidR="00E43734" w:rsidRPr="00E43734" w:rsidRDefault="00E43734" w:rsidP="00E437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734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217,36406 тыс.рублей»</w:t>
      </w:r>
    </w:p>
    <w:p w:rsidR="00E43734" w:rsidRPr="00E43734" w:rsidRDefault="00E43734" w:rsidP="00E437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734">
        <w:rPr>
          <w:rFonts w:ascii="Times New Roman" w:eastAsia="Calibri" w:hAnsi="Times New Roman" w:cs="Times New Roman"/>
          <w:sz w:val="12"/>
          <w:szCs w:val="12"/>
        </w:rPr>
        <w:t>1.2. В Программе в разделе «Целевые индикаторы и показатели, характеризующие ежегодный ход и итоги реализации Программы» таблицу №1 изложить в редакции согласно Приложению №1 к настоящему постановлению.</w:t>
      </w:r>
    </w:p>
    <w:p w:rsidR="00E43734" w:rsidRPr="00E43734" w:rsidRDefault="00E43734" w:rsidP="00E437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734">
        <w:rPr>
          <w:rFonts w:ascii="Times New Roman" w:eastAsia="Calibri" w:hAnsi="Times New Roman" w:cs="Times New Roman"/>
          <w:sz w:val="12"/>
          <w:szCs w:val="12"/>
        </w:rPr>
        <w:t>1.3. В Программе в разделе «Обоснование ресурсного обеспечения Программы» слова «Общий объем финансирования Программы составляет (прогноз) 827 885,70 рублей, в том числе:</w:t>
      </w:r>
    </w:p>
    <w:p w:rsidR="00E43734" w:rsidRPr="00E43734" w:rsidRDefault="00E43734" w:rsidP="00E437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734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 рублей;</w:t>
      </w:r>
    </w:p>
    <w:p w:rsidR="00E43734" w:rsidRPr="00E43734" w:rsidRDefault="00E43734" w:rsidP="00E437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734">
        <w:rPr>
          <w:rFonts w:ascii="Times New Roman" w:eastAsia="Calibri" w:hAnsi="Times New Roman" w:cs="Times New Roman"/>
          <w:sz w:val="12"/>
          <w:szCs w:val="12"/>
        </w:rPr>
        <w:t xml:space="preserve">- средства местного бюджета (прогноз) – 827 885,70 рублей» </w:t>
      </w:r>
    </w:p>
    <w:p w:rsidR="00E43734" w:rsidRPr="00E43734" w:rsidRDefault="00E43734" w:rsidP="00E437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734">
        <w:rPr>
          <w:rFonts w:ascii="Times New Roman" w:eastAsia="Calibri" w:hAnsi="Times New Roman" w:cs="Times New Roman"/>
          <w:sz w:val="12"/>
          <w:szCs w:val="12"/>
        </w:rPr>
        <w:t>заменить словами «Общий объем финансирования Программы составляет (прогноз) 217,36406 тыс.рублей, в том числе:</w:t>
      </w:r>
    </w:p>
    <w:p w:rsidR="00E43734" w:rsidRPr="00E43734" w:rsidRDefault="00E43734" w:rsidP="00E437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734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 тыс.рублей;</w:t>
      </w:r>
    </w:p>
    <w:p w:rsidR="00E43734" w:rsidRPr="00E43734" w:rsidRDefault="00E43734" w:rsidP="00E437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734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217,36406 тыс.рублей»</w:t>
      </w:r>
    </w:p>
    <w:p w:rsidR="00E43734" w:rsidRPr="00E43734" w:rsidRDefault="00E43734" w:rsidP="00E437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734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E43734" w:rsidRPr="00E43734" w:rsidRDefault="00E43734" w:rsidP="00E437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734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E43734" w:rsidRPr="00E43734" w:rsidRDefault="00E43734" w:rsidP="00E437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43734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E43734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E43734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E43734" w:rsidRPr="00E43734" w:rsidRDefault="00E43734" w:rsidP="00E437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43734">
        <w:rPr>
          <w:rFonts w:ascii="Times New Roman" w:eastAsia="Calibri" w:hAnsi="Times New Roman" w:cs="Times New Roman"/>
          <w:sz w:val="12"/>
          <w:szCs w:val="12"/>
        </w:rPr>
        <w:t>Глава сельского поселения Елшанка</w:t>
      </w:r>
    </w:p>
    <w:p w:rsidR="00E43734" w:rsidRDefault="00E43734" w:rsidP="00E437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4373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E43734" w:rsidRPr="00E43734" w:rsidRDefault="00E43734" w:rsidP="00E437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43734">
        <w:rPr>
          <w:rFonts w:ascii="Times New Roman" w:eastAsia="Calibri" w:hAnsi="Times New Roman" w:cs="Times New Roman"/>
          <w:sz w:val="12"/>
          <w:szCs w:val="12"/>
        </w:rPr>
        <w:t>С.В.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43734">
        <w:rPr>
          <w:rFonts w:ascii="Times New Roman" w:eastAsia="Calibri" w:hAnsi="Times New Roman" w:cs="Times New Roman"/>
          <w:sz w:val="12"/>
          <w:szCs w:val="12"/>
        </w:rPr>
        <w:t>Прокаев</w:t>
      </w:r>
    </w:p>
    <w:p w:rsidR="00E43734" w:rsidRPr="00E43734" w:rsidRDefault="00E43734" w:rsidP="00E4373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43734" w:rsidRPr="00E500D7" w:rsidRDefault="00E43734" w:rsidP="00E4373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№1</w:t>
      </w:r>
    </w:p>
    <w:p w:rsidR="00E43734" w:rsidRPr="00E500D7" w:rsidRDefault="00E43734" w:rsidP="00E4373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>сельского поселения Елшанка</w:t>
      </w:r>
    </w:p>
    <w:p w:rsidR="00E43734" w:rsidRPr="00E500D7" w:rsidRDefault="00E43734" w:rsidP="00E4373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E43734" w:rsidRPr="00250FBD" w:rsidRDefault="00E43734" w:rsidP="00E437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</w:t>
      </w:r>
      <w:r w:rsidR="006A6AD8">
        <w:rPr>
          <w:rFonts w:ascii="Times New Roman" w:hAnsi="Times New Roman"/>
          <w:i/>
          <w:sz w:val="12"/>
          <w:szCs w:val="12"/>
        </w:rPr>
        <w:t>36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14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октября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61730D" w:rsidRDefault="0061730D" w:rsidP="005F70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0817F8" w:rsidRDefault="005F7083" w:rsidP="005F70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7083">
        <w:rPr>
          <w:rFonts w:ascii="Times New Roman" w:eastAsia="Calibri" w:hAnsi="Times New Roman" w:cs="Times New Roman"/>
          <w:b/>
          <w:sz w:val="12"/>
          <w:szCs w:val="12"/>
        </w:rPr>
        <w:t>Перечень целевых индикаторов (показателей), характеризующих ежегодный ход и итоги реализации Программы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709"/>
        <w:gridCol w:w="708"/>
        <w:gridCol w:w="709"/>
      </w:tblGrid>
      <w:tr w:rsidR="005F7083" w:rsidRPr="005F7083" w:rsidTr="005F7083">
        <w:trPr>
          <w:trHeight w:val="138"/>
        </w:trPr>
        <w:tc>
          <w:tcPr>
            <w:tcW w:w="4253" w:type="dxa"/>
            <w:vMerge w:val="restart"/>
            <w:hideMark/>
          </w:tcPr>
          <w:p w:rsidR="005F7083" w:rsidRPr="005F7083" w:rsidRDefault="005F7083" w:rsidP="005F70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7083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Merge w:val="restart"/>
            <w:hideMark/>
          </w:tcPr>
          <w:p w:rsidR="005F7083" w:rsidRPr="005F7083" w:rsidRDefault="005F7083" w:rsidP="005F70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7083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2693" w:type="dxa"/>
            <w:gridSpan w:val="4"/>
            <w:hideMark/>
          </w:tcPr>
          <w:p w:rsidR="005F7083" w:rsidRPr="005F7083" w:rsidRDefault="005F7083" w:rsidP="005F70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7083">
              <w:rPr>
                <w:rFonts w:ascii="Times New Roman" w:eastAsia="Calibri" w:hAnsi="Times New Roman" w:cs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5F7083" w:rsidRPr="005F7083" w:rsidTr="005F7083">
        <w:trPr>
          <w:trHeight w:val="138"/>
        </w:trPr>
        <w:tc>
          <w:tcPr>
            <w:tcW w:w="4253" w:type="dxa"/>
            <w:vMerge/>
            <w:hideMark/>
          </w:tcPr>
          <w:p w:rsidR="005F7083" w:rsidRPr="005F7083" w:rsidRDefault="005F7083" w:rsidP="005F70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F7083" w:rsidRPr="005F7083" w:rsidRDefault="005F7083" w:rsidP="005F70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5F7083" w:rsidRPr="005F7083" w:rsidRDefault="005F7083" w:rsidP="005F70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7083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5F7083" w:rsidRPr="005F7083" w:rsidRDefault="005F7083" w:rsidP="005F70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7083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708" w:type="dxa"/>
            <w:hideMark/>
          </w:tcPr>
          <w:p w:rsidR="005F7083" w:rsidRPr="005F7083" w:rsidRDefault="005F7083" w:rsidP="005F70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7083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709" w:type="dxa"/>
            <w:hideMark/>
          </w:tcPr>
          <w:p w:rsidR="005F7083" w:rsidRPr="005F7083" w:rsidRDefault="005F7083" w:rsidP="005F70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7083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5F7083" w:rsidRPr="005F7083" w:rsidTr="005F7083">
        <w:trPr>
          <w:trHeight w:val="20"/>
        </w:trPr>
        <w:tc>
          <w:tcPr>
            <w:tcW w:w="4253" w:type="dxa"/>
            <w:hideMark/>
          </w:tcPr>
          <w:p w:rsidR="005F7083" w:rsidRPr="005F7083" w:rsidRDefault="005F7083" w:rsidP="005F70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7083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построенных дорог</w:t>
            </w:r>
          </w:p>
        </w:tc>
        <w:tc>
          <w:tcPr>
            <w:tcW w:w="567" w:type="dxa"/>
            <w:hideMark/>
          </w:tcPr>
          <w:p w:rsidR="005F7083" w:rsidRPr="005F7083" w:rsidRDefault="005F7083" w:rsidP="005F70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7083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5F7083" w:rsidRPr="005F7083" w:rsidRDefault="005F7083" w:rsidP="005F70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708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5F7083" w:rsidRPr="005F7083" w:rsidRDefault="005F7083" w:rsidP="005F70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708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5F7083" w:rsidRPr="005F7083" w:rsidRDefault="005F7083" w:rsidP="005F70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708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5F7083" w:rsidRPr="005F7083" w:rsidRDefault="005F7083" w:rsidP="005F70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708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7083" w:rsidRPr="005F7083" w:rsidTr="005F7083">
        <w:trPr>
          <w:trHeight w:val="20"/>
        </w:trPr>
        <w:tc>
          <w:tcPr>
            <w:tcW w:w="4253" w:type="dxa"/>
            <w:hideMark/>
          </w:tcPr>
          <w:p w:rsidR="005F7083" w:rsidRPr="005F7083" w:rsidRDefault="005F7083" w:rsidP="005F70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7083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567" w:type="dxa"/>
            <w:hideMark/>
          </w:tcPr>
          <w:p w:rsidR="005F7083" w:rsidRPr="005F7083" w:rsidRDefault="005F7083" w:rsidP="005F70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7083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5F7083" w:rsidRPr="005F7083" w:rsidRDefault="005F7083" w:rsidP="005F70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708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5F7083" w:rsidRPr="005F7083" w:rsidRDefault="005F7083" w:rsidP="005F70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708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5F7083" w:rsidRPr="005F7083" w:rsidRDefault="005F7083" w:rsidP="005F70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708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5F7083" w:rsidRPr="005F7083" w:rsidRDefault="005F7083" w:rsidP="005F70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708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F7083" w:rsidRPr="005F7083" w:rsidTr="005F7083">
        <w:trPr>
          <w:trHeight w:val="20"/>
        </w:trPr>
        <w:tc>
          <w:tcPr>
            <w:tcW w:w="4253" w:type="dxa"/>
            <w:hideMark/>
          </w:tcPr>
          <w:p w:rsidR="005F7083" w:rsidRPr="005F7083" w:rsidRDefault="005F7083" w:rsidP="005F70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7083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67" w:type="dxa"/>
            <w:hideMark/>
          </w:tcPr>
          <w:p w:rsidR="005F7083" w:rsidRPr="005F7083" w:rsidRDefault="005F7083" w:rsidP="005F70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7083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5F7083" w:rsidRPr="005F7083" w:rsidRDefault="005F7083" w:rsidP="005F70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7083">
              <w:rPr>
                <w:rFonts w:ascii="Times New Roman" w:eastAsia="Calibri" w:hAnsi="Times New Roman" w:cs="Times New Roman"/>
                <w:sz w:val="12"/>
                <w:szCs w:val="12"/>
              </w:rPr>
              <w:t>173</w:t>
            </w:r>
          </w:p>
        </w:tc>
        <w:tc>
          <w:tcPr>
            <w:tcW w:w="709" w:type="dxa"/>
            <w:hideMark/>
          </w:tcPr>
          <w:p w:rsidR="005F7083" w:rsidRPr="005F7083" w:rsidRDefault="005F7083" w:rsidP="005F70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708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5F7083" w:rsidRPr="005F7083" w:rsidRDefault="005F7083" w:rsidP="005F70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7083">
              <w:rPr>
                <w:rFonts w:ascii="Times New Roman" w:eastAsia="Calibri" w:hAnsi="Times New Roman" w:cs="Times New Roman"/>
                <w:sz w:val="12"/>
                <w:szCs w:val="12"/>
              </w:rPr>
              <w:t>173</w:t>
            </w:r>
          </w:p>
        </w:tc>
        <w:tc>
          <w:tcPr>
            <w:tcW w:w="709" w:type="dxa"/>
            <w:hideMark/>
          </w:tcPr>
          <w:p w:rsidR="005F7083" w:rsidRPr="005F7083" w:rsidRDefault="005F7083" w:rsidP="005F708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F708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</w:tbl>
    <w:p w:rsidR="000817F8" w:rsidRDefault="000817F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1730D" w:rsidRDefault="0061730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6AD8" w:rsidRPr="00E500D7" w:rsidRDefault="006A6AD8" w:rsidP="006A6AD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№2</w:t>
      </w:r>
    </w:p>
    <w:p w:rsidR="006A6AD8" w:rsidRPr="00E500D7" w:rsidRDefault="006A6AD8" w:rsidP="006A6AD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>сельского поселения Елшанка</w:t>
      </w:r>
    </w:p>
    <w:p w:rsidR="006A6AD8" w:rsidRPr="00E500D7" w:rsidRDefault="006A6AD8" w:rsidP="006A6AD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6A6AD8" w:rsidRPr="00250FBD" w:rsidRDefault="006A6AD8" w:rsidP="006A6AD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№36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14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октября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61730D" w:rsidRDefault="0061730D" w:rsidP="001533E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1533EC" w:rsidRDefault="001533EC" w:rsidP="001533E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33EC">
        <w:rPr>
          <w:rFonts w:ascii="Times New Roman" w:eastAsia="Calibri" w:hAnsi="Times New Roman" w:cs="Times New Roman"/>
          <w:b/>
          <w:sz w:val="12"/>
          <w:szCs w:val="12"/>
        </w:rPr>
        <w:t xml:space="preserve">Программные мероприятия, источники и объемы финансирования муниципальной программы сельского поселения Елшанка муниципального района Сергиевский "Модернизация и развитие автомобильных дорог </w:t>
      </w:r>
    </w:p>
    <w:p w:rsidR="000817F8" w:rsidRPr="001533EC" w:rsidRDefault="001533EC" w:rsidP="001533E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33EC">
        <w:rPr>
          <w:rFonts w:ascii="Times New Roman" w:eastAsia="Calibri" w:hAnsi="Times New Roman" w:cs="Times New Roman"/>
          <w:b/>
          <w:sz w:val="12"/>
          <w:szCs w:val="12"/>
        </w:rPr>
        <w:t>общего пользования местного значения на 2015-2017 годы"</w:t>
      </w:r>
    </w:p>
    <w:p w:rsidR="000817F8" w:rsidRDefault="001533EC" w:rsidP="001533E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533EC">
        <w:rPr>
          <w:rFonts w:ascii="Times New Roman" w:eastAsia="Calibri" w:hAnsi="Times New Roman" w:cs="Times New Roman"/>
          <w:sz w:val="12"/>
          <w:szCs w:val="12"/>
        </w:rPr>
        <w:t>Данные в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33EC">
        <w:rPr>
          <w:rFonts w:ascii="Times New Roman" w:eastAsia="Calibri" w:hAnsi="Times New Roman" w:cs="Times New Roman"/>
          <w:sz w:val="12"/>
          <w:szCs w:val="12"/>
        </w:rPr>
        <w:t>рублях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1533EC" w:rsidRPr="001533EC" w:rsidTr="001533EC">
        <w:trPr>
          <w:trHeight w:val="20"/>
        </w:trPr>
        <w:tc>
          <w:tcPr>
            <w:tcW w:w="284" w:type="dxa"/>
            <w:vMerge w:val="restart"/>
            <w:hideMark/>
          </w:tcPr>
          <w:p w:rsidR="001533EC" w:rsidRPr="001533EC" w:rsidRDefault="001533EC" w:rsidP="001533E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3E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1533EC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1533EC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134" w:type="dxa"/>
            <w:vMerge w:val="restart"/>
            <w:hideMark/>
          </w:tcPr>
          <w:p w:rsidR="001533EC" w:rsidRPr="001533EC" w:rsidRDefault="001533EC" w:rsidP="001533E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3EC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1533EC" w:rsidRPr="001533EC" w:rsidRDefault="001533EC" w:rsidP="001533E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3EC">
              <w:rPr>
                <w:rFonts w:ascii="Times New Roman" w:eastAsia="Calibri" w:hAnsi="Times New Roman" w:cs="Times New Roman"/>
                <w:sz w:val="12"/>
                <w:szCs w:val="12"/>
              </w:rPr>
              <w:t>Ед.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533EC">
              <w:rPr>
                <w:rFonts w:ascii="Times New Roman" w:eastAsia="Calibri" w:hAnsi="Times New Roman" w:cs="Times New Roman"/>
                <w:sz w:val="12"/>
                <w:szCs w:val="12"/>
              </w:rPr>
              <w:t>изм.</w:t>
            </w:r>
          </w:p>
        </w:tc>
        <w:tc>
          <w:tcPr>
            <w:tcW w:w="5528" w:type="dxa"/>
            <w:gridSpan w:val="13"/>
            <w:noWrap/>
            <w:hideMark/>
          </w:tcPr>
          <w:p w:rsidR="001533EC" w:rsidRPr="001533EC" w:rsidRDefault="001533EC" w:rsidP="001533E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3EC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</w:p>
        </w:tc>
      </w:tr>
      <w:tr w:rsidR="001533EC" w:rsidRPr="001533EC" w:rsidTr="001533EC">
        <w:trPr>
          <w:trHeight w:val="20"/>
        </w:trPr>
        <w:tc>
          <w:tcPr>
            <w:tcW w:w="284" w:type="dxa"/>
            <w:vMerge/>
            <w:hideMark/>
          </w:tcPr>
          <w:p w:rsidR="001533EC" w:rsidRPr="001533EC" w:rsidRDefault="001533EC" w:rsidP="001533E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1533EC" w:rsidRPr="001533EC" w:rsidRDefault="001533EC" w:rsidP="001533E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1533EC" w:rsidRPr="001533EC" w:rsidRDefault="001533EC" w:rsidP="001533E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1533EC" w:rsidRPr="001533EC" w:rsidRDefault="001533EC" w:rsidP="001533E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3EC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1533EC" w:rsidRPr="001533EC" w:rsidRDefault="001533EC" w:rsidP="001533E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3EC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1533EC" w:rsidRPr="001533EC" w:rsidRDefault="001533EC" w:rsidP="001533E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3EC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1533EC" w:rsidRPr="001533EC" w:rsidRDefault="001533EC" w:rsidP="001533E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3EC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1533EC" w:rsidRPr="001533EC" w:rsidTr="001533EC">
        <w:trPr>
          <w:trHeight w:val="20"/>
        </w:trPr>
        <w:tc>
          <w:tcPr>
            <w:tcW w:w="284" w:type="dxa"/>
            <w:vMerge/>
            <w:hideMark/>
          </w:tcPr>
          <w:p w:rsidR="001533EC" w:rsidRPr="001533EC" w:rsidRDefault="001533EC" w:rsidP="001533E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1533EC" w:rsidRPr="001533EC" w:rsidRDefault="001533EC" w:rsidP="001533E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1533EC" w:rsidRPr="001533EC" w:rsidRDefault="001533EC" w:rsidP="001533E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533EC" w:rsidRPr="001533EC" w:rsidRDefault="001533EC" w:rsidP="001533E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533EC" w:rsidRPr="001533EC" w:rsidRDefault="001533EC" w:rsidP="001533E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3EC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1533EC" w:rsidRPr="001533EC" w:rsidRDefault="001533EC" w:rsidP="001533E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3EC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1533EC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1533EC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1533EC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1533EC" w:rsidRPr="001533EC" w:rsidRDefault="001533EC" w:rsidP="001533E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3EC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533EC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1533EC" w:rsidRPr="001533EC" w:rsidRDefault="001533EC" w:rsidP="001533E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3EC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1533EC" w:rsidRPr="001533EC" w:rsidRDefault="001533EC" w:rsidP="001533E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3EC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1533EC" w:rsidRPr="001533EC" w:rsidRDefault="001533EC" w:rsidP="001533E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3EC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1533EC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1533EC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1533EC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1533EC" w:rsidRPr="001533EC" w:rsidRDefault="001533EC" w:rsidP="001533E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3EC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533EC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1533EC" w:rsidRPr="001533EC" w:rsidRDefault="001533EC" w:rsidP="001533E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3EC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1533EC" w:rsidRPr="001533EC" w:rsidRDefault="001533EC" w:rsidP="001533E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3EC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1533EC" w:rsidRPr="001533EC" w:rsidRDefault="001533EC" w:rsidP="001533E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3EC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1533EC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1533EC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1533EC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1533EC" w:rsidRPr="001533EC" w:rsidRDefault="001533EC" w:rsidP="001533E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3EC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533EC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1533EC" w:rsidRPr="001533EC" w:rsidRDefault="001533EC" w:rsidP="001533E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3EC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1533EC" w:rsidRPr="001533EC" w:rsidTr="001533EC">
        <w:trPr>
          <w:trHeight w:val="20"/>
        </w:trPr>
        <w:tc>
          <w:tcPr>
            <w:tcW w:w="284" w:type="dxa"/>
            <w:hideMark/>
          </w:tcPr>
          <w:p w:rsidR="001533EC" w:rsidRPr="001533EC" w:rsidRDefault="001533EC" w:rsidP="001533E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3E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  <w:hideMark/>
          </w:tcPr>
          <w:p w:rsidR="001533EC" w:rsidRPr="001533EC" w:rsidRDefault="001533EC" w:rsidP="001533E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3EC">
              <w:rPr>
                <w:rFonts w:ascii="Times New Roman" w:eastAsia="Calibri" w:hAnsi="Times New Roman" w:cs="Times New Roman"/>
                <w:sz w:val="12"/>
                <w:szCs w:val="12"/>
              </w:rPr>
              <w:t>Ремонт асфальтобетонных дорог</w:t>
            </w:r>
          </w:p>
        </w:tc>
        <w:tc>
          <w:tcPr>
            <w:tcW w:w="283" w:type="dxa"/>
            <w:hideMark/>
          </w:tcPr>
          <w:p w:rsidR="001533EC" w:rsidRPr="001533EC" w:rsidRDefault="001533EC" w:rsidP="001533E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3EC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1533EC" w:rsidRPr="001533EC" w:rsidRDefault="001533EC" w:rsidP="001533E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3E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1533EC" w:rsidRPr="001533EC" w:rsidRDefault="001533EC" w:rsidP="001533E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33E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533EC" w:rsidRPr="001533EC" w:rsidRDefault="001533EC" w:rsidP="001533E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33E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533EC" w:rsidRPr="001533EC" w:rsidRDefault="001533EC" w:rsidP="001533E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3E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533EC" w:rsidRPr="001533EC" w:rsidRDefault="001533EC" w:rsidP="001533E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3E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533EC" w:rsidRPr="001533EC" w:rsidRDefault="001533EC" w:rsidP="001533E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3E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533EC" w:rsidRPr="001533EC" w:rsidRDefault="001533EC" w:rsidP="001533E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33E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533EC" w:rsidRPr="001533EC" w:rsidRDefault="001533EC" w:rsidP="001533E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3E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533EC" w:rsidRPr="001533EC" w:rsidRDefault="001533EC" w:rsidP="001533E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3E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533EC" w:rsidRPr="001533EC" w:rsidRDefault="001533EC" w:rsidP="001533E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3E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533EC" w:rsidRPr="001533EC" w:rsidRDefault="001533EC" w:rsidP="001533E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33E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533EC" w:rsidRPr="001533EC" w:rsidRDefault="001533EC" w:rsidP="001533E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3E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533EC" w:rsidRPr="001533EC" w:rsidRDefault="001533EC" w:rsidP="001533E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3E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533EC" w:rsidRPr="001533EC" w:rsidRDefault="001533EC" w:rsidP="001533E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3E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533EC" w:rsidRPr="001533EC" w:rsidTr="001533EC">
        <w:trPr>
          <w:trHeight w:val="20"/>
        </w:trPr>
        <w:tc>
          <w:tcPr>
            <w:tcW w:w="284" w:type="dxa"/>
            <w:hideMark/>
          </w:tcPr>
          <w:p w:rsidR="001533EC" w:rsidRPr="001533EC" w:rsidRDefault="001533EC" w:rsidP="001533E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3EC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  <w:hideMark/>
          </w:tcPr>
          <w:p w:rsidR="001533EC" w:rsidRPr="001533EC" w:rsidRDefault="001533EC" w:rsidP="001533E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3EC">
              <w:rPr>
                <w:rFonts w:ascii="Times New Roman" w:eastAsia="Calibri" w:hAnsi="Times New Roman" w:cs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3" w:type="dxa"/>
            <w:hideMark/>
          </w:tcPr>
          <w:p w:rsidR="001533EC" w:rsidRPr="001533EC" w:rsidRDefault="001533EC" w:rsidP="001533E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3EC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1533EC" w:rsidRPr="001533EC" w:rsidRDefault="001533EC" w:rsidP="001533E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3EC">
              <w:rPr>
                <w:rFonts w:ascii="Times New Roman" w:eastAsia="Calibri" w:hAnsi="Times New Roman" w:cs="Times New Roman"/>
                <w:sz w:val="12"/>
                <w:szCs w:val="12"/>
              </w:rPr>
              <w:t>173</w:t>
            </w:r>
          </w:p>
        </w:tc>
        <w:tc>
          <w:tcPr>
            <w:tcW w:w="425" w:type="dxa"/>
            <w:hideMark/>
          </w:tcPr>
          <w:p w:rsidR="001533EC" w:rsidRPr="001533EC" w:rsidRDefault="001533EC" w:rsidP="001533E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33E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217,36406</w:t>
            </w:r>
          </w:p>
        </w:tc>
        <w:tc>
          <w:tcPr>
            <w:tcW w:w="425" w:type="dxa"/>
            <w:hideMark/>
          </w:tcPr>
          <w:p w:rsidR="001533EC" w:rsidRPr="001533EC" w:rsidRDefault="001533EC" w:rsidP="001533E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33E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533EC" w:rsidRPr="001533EC" w:rsidRDefault="001533EC" w:rsidP="001533E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3E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533EC" w:rsidRPr="001533EC" w:rsidRDefault="001533EC" w:rsidP="001533E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3E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533EC" w:rsidRPr="001533EC" w:rsidRDefault="001533EC" w:rsidP="001533E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3E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533EC" w:rsidRPr="001533EC" w:rsidRDefault="001533EC" w:rsidP="001533E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33E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217,36406</w:t>
            </w:r>
          </w:p>
        </w:tc>
        <w:tc>
          <w:tcPr>
            <w:tcW w:w="426" w:type="dxa"/>
            <w:hideMark/>
          </w:tcPr>
          <w:p w:rsidR="001533EC" w:rsidRPr="001533EC" w:rsidRDefault="001533EC" w:rsidP="001533E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3EC">
              <w:rPr>
                <w:rFonts w:ascii="Times New Roman" w:eastAsia="Calibri" w:hAnsi="Times New Roman" w:cs="Times New Roman"/>
                <w:sz w:val="12"/>
                <w:szCs w:val="12"/>
              </w:rPr>
              <w:t>217,36406</w:t>
            </w:r>
          </w:p>
        </w:tc>
        <w:tc>
          <w:tcPr>
            <w:tcW w:w="425" w:type="dxa"/>
            <w:hideMark/>
          </w:tcPr>
          <w:p w:rsidR="001533EC" w:rsidRPr="001533EC" w:rsidRDefault="001533EC" w:rsidP="001533E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3E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533EC" w:rsidRPr="001533EC" w:rsidRDefault="001533EC" w:rsidP="001533E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3E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533EC" w:rsidRPr="001533EC" w:rsidRDefault="001533EC" w:rsidP="001533E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33E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533EC" w:rsidRPr="001533EC" w:rsidRDefault="001533EC" w:rsidP="001533E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3E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533EC" w:rsidRPr="001533EC" w:rsidRDefault="001533EC" w:rsidP="001533E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3E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533EC" w:rsidRPr="001533EC" w:rsidRDefault="001533EC" w:rsidP="001533E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3E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533EC" w:rsidRPr="001533EC" w:rsidTr="001533EC">
        <w:trPr>
          <w:trHeight w:val="20"/>
        </w:trPr>
        <w:tc>
          <w:tcPr>
            <w:tcW w:w="1985" w:type="dxa"/>
            <w:gridSpan w:val="4"/>
            <w:hideMark/>
          </w:tcPr>
          <w:p w:rsidR="001533EC" w:rsidRPr="001533EC" w:rsidRDefault="001533EC" w:rsidP="001533E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33E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1533EC" w:rsidRPr="001533EC" w:rsidRDefault="001533EC" w:rsidP="001533E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33E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217,36406</w:t>
            </w:r>
          </w:p>
        </w:tc>
        <w:tc>
          <w:tcPr>
            <w:tcW w:w="425" w:type="dxa"/>
            <w:hideMark/>
          </w:tcPr>
          <w:p w:rsidR="001533EC" w:rsidRPr="001533EC" w:rsidRDefault="001533EC" w:rsidP="001533E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33E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533EC" w:rsidRPr="001533EC" w:rsidRDefault="001533EC" w:rsidP="001533E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33E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533EC" w:rsidRPr="001533EC" w:rsidRDefault="001533EC" w:rsidP="001533E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33E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533EC" w:rsidRPr="001533EC" w:rsidRDefault="001533EC" w:rsidP="001533E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33E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533EC" w:rsidRPr="001533EC" w:rsidRDefault="001533EC" w:rsidP="001533E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33E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217,36406</w:t>
            </w:r>
          </w:p>
        </w:tc>
        <w:tc>
          <w:tcPr>
            <w:tcW w:w="426" w:type="dxa"/>
            <w:hideMark/>
          </w:tcPr>
          <w:p w:rsidR="001533EC" w:rsidRPr="001533EC" w:rsidRDefault="001533EC" w:rsidP="001533E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33E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217,36406</w:t>
            </w:r>
          </w:p>
        </w:tc>
        <w:tc>
          <w:tcPr>
            <w:tcW w:w="425" w:type="dxa"/>
            <w:hideMark/>
          </w:tcPr>
          <w:p w:rsidR="001533EC" w:rsidRPr="001533EC" w:rsidRDefault="001533EC" w:rsidP="001533E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33E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533EC" w:rsidRPr="001533EC" w:rsidRDefault="001533EC" w:rsidP="001533E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33E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533EC" w:rsidRPr="001533EC" w:rsidRDefault="001533EC" w:rsidP="001533E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33E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533EC" w:rsidRPr="001533EC" w:rsidRDefault="001533EC" w:rsidP="001533E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33E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533EC" w:rsidRPr="001533EC" w:rsidRDefault="001533EC" w:rsidP="001533E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33E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533EC" w:rsidRPr="001533EC" w:rsidRDefault="001533EC" w:rsidP="001533E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33E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</w:tbl>
    <w:p w:rsidR="0061730D" w:rsidRDefault="0061730D" w:rsidP="006A6AD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6A6AD8" w:rsidRDefault="006A6AD8" w:rsidP="006A6AD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6A6AD8" w:rsidRDefault="006A6AD8" w:rsidP="006A6AD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КАРМАЛО-АДЕЛЯКОВО</w:t>
      </w:r>
    </w:p>
    <w:p w:rsidR="006A6AD8" w:rsidRPr="0015017C" w:rsidRDefault="006A6AD8" w:rsidP="006A6AD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A6AD8" w:rsidRPr="0015017C" w:rsidRDefault="006A6AD8" w:rsidP="006A6AD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A6AD8" w:rsidRPr="0015017C" w:rsidRDefault="006A6AD8" w:rsidP="006A6AD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A6AD8" w:rsidRPr="0015017C" w:rsidRDefault="006A6AD8" w:rsidP="006A6AD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6A6AD8" w:rsidRDefault="006A6AD8" w:rsidP="006A6AD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октября 2016г.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</w:t>
      </w:r>
      <w:r w:rsidR="0060761D">
        <w:rPr>
          <w:rFonts w:ascii="Times New Roman" w:eastAsia="Calibri" w:hAnsi="Times New Roman" w:cs="Times New Roman"/>
          <w:sz w:val="12"/>
          <w:szCs w:val="12"/>
        </w:rPr>
        <w:t xml:space="preserve">                            №37</w:t>
      </w:r>
    </w:p>
    <w:p w:rsidR="00A74766" w:rsidRDefault="006A6AD8" w:rsidP="0060761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A6AD8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№1 к постановлению администрации сельского поселения Кармало-Аделяково </w:t>
      </w:r>
    </w:p>
    <w:p w:rsidR="004C1E07" w:rsidRDefault="006A6AD8" w:rsidP="0060761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A6AD8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</w:t>
      </w:r>
      <w:r w:rsidR="0060761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6A6AD8">
        <w:rPr>
          <w:rFonts w:ascii="Times New Roman" w:eastAsia="Calibri" w:hAnsi="Times New Roman" w:cs="Times New Roman"/>
          <w:b/>
          <w:sz w:val="12"/>
          <w:szCs w:val="12"/>
        </w:rPr>
        <w:t>Сергиевский №23 от 25.08.2015г. «Об утверждении</w:t>
      </w:r>
      <w:r w:rsidR="0060761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6A6AD8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 «Модернизация</w:t>
      </w:r>
      <w:r w:rsidR="0060761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6A6AD8">
        <w:rPr>
          <w:rFonts w:ascii="Times New Roman" w:eastAsia="Calibri" w:hAnsi="Times New Roman" w:cs="Times New Roman"/>
          <w:b/>
          <w:sz w:val="12"/>
          <w:szCs w:val="12"/>
        </w:rPr>
        <w:t xml:space="preserve">и развитие </w:t>
      </w:r>
    </w:p>
    <w:p w:rsidR="006A6AD8" w:rsidRPr="006A6AD8" w:rsidRDefault="006A6AD8" w:rsidP="0060761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A6AD8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автомобильных дорог общего</w:t>
      </w:r>
      <w:r w:rsidR="0060761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6A6AD8">
        <w:rPr>
          <w:rFonts w:ascii="Times New Roman" w:eastAsia="Calibri" w:hAnsi="Times New Roman" w:cs="Times New Roman"/>
          <w:b/>
          <w:sz w:val="12"/>
          <w:szCs w:val="12"/>
        </w:rPr>
        <w:t>пользования местного  значения на 2015-2017 годы»</w:t>
      </w:r>
    </w:p>
    <w:p w:rsidR="006A6AD8" w:rsidRPr="006A6AD8" w:rsidRDefault="006A6AD8" w:rsidP="0060761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61730D" w:rsidRDefault="006A6AD8" w:rsidP="006076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6AD8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</w:t>
      </w:r>
      <w:proofErr w:type="gramStart"/>
      <w:r w:rsidRPr="006A6AD8">
        <w:rPr>
          <w:rFonts w:ascii="Times New Roman" w:eastAsia="Calibri" w:hAnsi="Times New Roman" w:cs="Times New Roman"/>
          <w:sz w:val="12"/>
          <w:szCs w:val="12"/>
        </w:rPr>
        <w:t>Об</w:t>
      </w:r>
      <w:proofErr w:type="gramEnd"/>
      <w:r w:rsidRPr="006A6AD8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6A6AD8" w:rsidRPr="006A6AD8" w:rsidRDefault="006A6AD8" w:rsidP="006173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A6AD8">
        <w:rPr>
          <w:rFonts w:ascii="Times New Roman" w:eastAsia="Calibri" w:hAnsi="Times New Roman" w:cs="Times New Roman"/>
          <w:sz w:val="12"/>
          <w:szCs w:val="12"/>
        </w:rPr>
        <w:t>общих принципах организации местного самоуправления в Российской Федерации», Уставом сельского поселения Кармало-Аделяково муниципального района Сергиевский и в целях уточнения финансирования муниципальной Программы сельского поселения Кармало-Аделяково муниципального района Сергиевский «Модернизация и развитие автомобильных дорог общего пользования местного  значения на 2015-2017 годы», администрация сельского поселения Кармало-Аделяково муниципального района Сергиевский,</w:t>
      </w:r>
      <w:proofErr w:type="gramEnd"/>
    </w:p>
    <w:p w:rsidR="006A6AD8" w:rsidRPr="006A6AD8" w:rsidRDefault="006A6AD8" w:rsidP="006076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6A6AD8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6A6AD8" w:rsidRPr="006A6AD8" w:rsidRDefault="006A6AD8" w:rsidP="006076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6AD8">
        <w:rPr>
          <w:rFonts w:ascii="Times New Roman" w:eastAsia="Calibri" w:hAnsi="Times New Roman" w:cs="Times New Roman"/>
          <w:sz w:val="12"/>
          <w:szCs w:val="12"/>
        </w:rPr>
        <w:t>1. Внести изменение в приложение №1 к постановлению администрации сельского поселения Кармало-Аделяково муниципального района Сергиевский №23 от 25.08.2015года «Об утверждении муниципальной Программы «Модернизация и развитие автомобильных дорог общего пользования местного значения на 2015 - 2017 годы» (далее Программа) следующего содержания:</w:t>
      </w:r>
    </w:p>
    <w:p w:rsidR="006A6AD8" w:rsidRPr="006A6AD8" w:rsidRDefault="006A6AD8" w:rsidP="006076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6AD8">
        <w:rPr>
          <w:rFonts w:ascii="Times New Roman" w:eastAsia="Calibri" w:hAnsi="Times New Roman" w:cs="Times New Roman"/>
          <w:sz w:val="12"/>
          <w:szCs w:val="12"/>
        </w:rPr>
        <w:t>1.1. В паспорте Программы раздел «Объемы и источники финансирования Программных мероприятий» изложить в следующей редакции:</w:t>
      </w:r>
    </w:p>
    <w:p w:rsidR="006A6AD8" w:rsidRPr="006A6AD8" w:rsidRDefault="006A6AD8" w:rsidP="006076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6AD8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Программы составляет (прогноз) 88,86074 тыс.рублей, в том числе:</w:t>
      </w:r>
    </w:p>
    <w:p w:rsidR="006A6AD8" w:rsidRPr="006A6AD8" w:rsidRDefault="006A6AD8" w:rsidP="006076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6AD8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 тыс.рублей;</w:t>
      </w:r>
    </w:p>
    <w:p w:rsidR="006A6AD8" w:rsidRPr="006A6AD8" w:rsidRDefault="006A6AD8" w:rsidP="006076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6AD8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88,86074 тыс.рублей»</w:t>
      </w:r>
    </w:p>
    <w:p w:rsidR="006A6AD8" w:rsidRPr="006A6AD8" w:rsidRDefault="006A6AD8" w:rsidP="006076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6AD8">
        <w:rPr>
          <w:rFonts w:ascii="Times New Roman" w:eastAsia="Calibri" w:hAnsi="Times New Roman" w:cs="Times New Roman"/>
          <w:sz w:val="12"/>
          <w:szCs w:val="12"/>
        </w:rPr>
        <w:t>1.2. В Программе в разделе «Целевые индикаторы и показатели, характеризующие ежегодный ход и итоги реализации Программы» таблицу №1 изложить в редакции согласно Приложению №1 к настоящему постановлению.</w:t>
      </w:r>
    </w:p>
    <w:p w:rsidR="006A6AD8" w:rsidRPr="006A6AD8" w:rsidRDefault="006A6AD8" w:rsidP="006076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6AD8">
        <w:rPr>
          <w:rFonts w:ascii="Times New Roman" w:eastAsia="Calibri" w:hAnsi="Times New Roman" w:cs="Times New Roman"/>
          <w:sz w:val="12"/>
          <w:szCs w:val="12"/>
        </w:rPr>
        <w:t>1.3. В Программе в разделе «Обоснование ресурсного обеспечения Программы» слова «Общий объем финансирования Программы составляет (прогноз) 509 395,23 рублей, в том числе:</w:t>
      </w:r>
    </w:p>
    <w:p w:rsidR="006A6AD8" w:rsidRPr="006A6AD8" w:rsidRDefault="006A6AD8" w:rsidP="006076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6AD8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 рублей;</w:t>
      </w:r>
    </w:p>
    <w:p w:rsidR="006A6AD8" w:rsidRPr="006A6AD8" w:rsidRDefault="006A6AD8" w:rsidP="006076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6AD8">
        <w:rPr>
          <w:rFonts w:ascii="Times New Roman" w:eastAsia="Calibri" w:hAnsi="Times New Roman" w:cs="Times New Roman"/>
          <w:sz w:val="12"/>
          <w:szCs w:val="12"/>
        </w:rPr>
        <w:t xml:space="preserve">- средства местного бюджета (прогноз) – 509 395,23 рублей» </w:t>
      </w:r>
    </w:p>
    <w:p w:rsidR="006A6AD8" w:rsidRPr="006A6AD8" w:rsidRDefault="006A6AD8" w:rsidP="006076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6AD8">
        <w:rPr>
          <w:rFonts w:ascii="Times New Roman" w:eastAsia="Calibri" w:hAnsi="Times New Roman" w:cs="Times New Roman"/>
          <w:sz w:val="12"/>
          <w:szCs w:val="12"/>
        </w:rPr>
        <w:t>заменить словами «Общий объем финансирования Программы составляет (прогноз) 88,86074 тыс.рублей, в том числе:</w:t>
      </w:r>
    </w:p>
    <w:p w:rsidR="006A6AD8" w:rsidRPr="006A6AD8" w:rsidRDefault="006A6AD8" w:rsidP="006076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6AD8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 тыс.рублей;</w:t>
      </w:r>
    </w:p>
    <w:p w:rsidR="006A6AD8" w:rsidRPr="006A6AD8" w:rsidRDefault="006A6AD8" w:rsidP="006076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6AD8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88,86074 тыс.рублей»</w:t>
      </w:r>
    </w:p>
    <w:p w:rsidR="006A6AD8" w:rsidRPr="006A6AD8" w:rsidRDefault="006A6AD8" w:rsidP="006076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6AD8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6A6AD8" w:rsidRPr="006A6AD8" w:rsidRDefault="006A6AD8" w:rsidP="006076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6AD8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6A6AD8" w:rsidRDefault="006A6AD8" w:rsidP="006076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A6AD8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6A6AD8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6A6AD8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A93043" w:rsidRPr="006A6AD8" w:rsidRDefault="00A93043" w:rsidP="0060761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A6AD8" w:rsidRPr="006A6AD8" w:rsidRDefault="006A6AD8" w:rsidP="0060761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A6AD8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Кармало-Аделяково</w:t>
      </w:r>
    </w:p>
    <w:p w:rsidR="0060761D" w:rsidRDefault="006A6AD8" w:rsidP="0060761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A6AD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A6AD8" w:rsidRPr="006A6AD8" w:rsidRDefault="006A6AD8" w:rsidP="0060761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A6AD8">
        <w:rPr>
          <w:rFonts w:ascii="Times New Roman" w:eastAsia="Calibri" w:hAnsi="Times New Roman" w:cs="Times New Roman"/>
          <w:sz w:val="12"/>
          <w:szCs w:val="12"/>
        </w:rPr>
        <w:t>О.М.</w:t>
      </w:r>
      <w:r w:rsidR="0060761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A6AD8">
        <w:rPr>
          <w:rFonts w:ascii="Times New Roman" w:eastAsia="Calibri" w:hAnsi="Times New Roman" w:cs="Times New Roman"/>
          <w:sz w:val="12"/>
          <w:szCs w:val="12"/>
        </w:rPr>
        <w:t>Карягин</w:t>
      </w:r>
    </w:p>
    <w:p w:rsidR="000817F8" w:rsidRDefault="000817F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1730D" w:rsidRDefault="0061730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0761D" w:rsidRPr="00E500D7" w:rsidRDefault="0060761D" w:rsidP="0060761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№1</w:t>
      </w:r>
    </w:p>
    <w:p w:rsidR="0060761D" w:rsidRPr="00E500D7" w:rsidRDefault="0060761D" w:rsidP="0060761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>сельского поселения Кармало-Аделяково</w:t>
      </w:r>
    </w:p>
    <w:p w:rsidR="0060761D" w:rsidRPr="00E500D7" w:rsidRDefault="0060761D" w:rsidP="0060761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60761D" w:rsidRPr="00250FBD" w:rsidRDefault="0060761D" w:rsidP="0060761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№37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14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октября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61730D" w:rsidRDefault="0061730D" w:rsidP="0060761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0817F8" w:rsidRDefault="0060761D" w:rsidP="0060761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0761D">
        <w:rPr>
          <w:rFonts w:ascii="Times New Roman" w:eastAsia="Calibri" w:hAnsi="Times New Roman" w:cs="Times New Roman"/>
          <w:b/>
          <w:sz w:val="12"/>
          <w:szCs w:val="12"/>
        </w:rPr>
        <w:t>Перечень целевых индикаторов (показателей), характеризующих ежегодный ход и итоги реализации Программы</w:t>
      </w:r>
    </w:p>
    <w:p w:rsidR="0061730D" w:rsidRDefault="0061730D" w:rsidP="0060761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708"/>
        <w:gridCol w:w="709"/>
        <w:gridCol w:w="675"/>
      </w:tblGrid>
      <w:tr w:rsidR="0060761D" w:rsidRPr="0060761D" w:rsidTr="0060761D">
        <w:trPr>
          <w:trHeight w:val="138"/>
        </w:trPr>
        <w:tc>
          <w:tcPr>
            <w:tcW w:w="4395" w:type="dxa"/>
            <w:vMerge w:val="restart"/>
            <w:hideMark/>
          </w:tcPr>
          <w:p w:rsidR="0060761D" w:rsidRPr="0060761D" w:rsidRDefault="0060761D" w:rsidP="00607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761D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Merge w:val="restart"/>
            <w:hideMark/>
          </w:tcPr>
          <w:p w:rsidR="0060761D" w:rsidRPr="0060761D" w:rsidRDefault="0060761D" w:rsidP="00607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761D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2659" w:type="dxa"/>
            <w:gridSpan w:val="4"/>
            <w:hideMark/>
          </w:tcPr>
          <w:p w:rsidR="0060761D" w:rsidRPr="0060761D" w:rsidRDefault="0060761D" w:rsidP="00607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761D">
              <w:rPr>
                <w:rFonts w:ascii="Times New Roman" w:eastAsia="Calibri" w:hAnsi="Times New Roman" w:cs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60761D" w:rsidRPr="0060761D" w:rsidTr="0060761D">
        <w:trPr>
          <w:trHeight w:val="138"/>
        </w:trPr>
        <w:tc>
          <w:tcPr>
            <w:tcW w:w="4395" w:type="dxa"/>
            <w:vMerge/>
            <w:hideMark/>
          </w:tcPr>
          <w:p w:rsidR="0060761D" w:rsidRPr="0060761D" w:rsidRDefault="0060761D" w:rsidP="00607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0761D" w:rsidRPr="0060761D" w:rsidRDefault="0060761D" w:rsidP="00607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0761D" w:rsidRPr="0060761D" w:rsidRDefault="0060761D" w:rsidP="00607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761D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8" w:type="dxa"/>
            <w:hideMark/>
          </w:tcPr>
          <w:p w:rsidR="0060761D" w:rsidRPr="0060761D" w:rsidRDefault="0060761D" w:rsidP="00607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761D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709" w:type="dxa"/>
            <w:hideMark/>
          </w:tcPr>
          <w:p w:rsidR="0060761D" w:rsidRPr="0060761D" w:rsidRDefault="0060761D" w:rsidP="00607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761D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675" w:type="dxa"/>
            <w:hideMark/>
          </w:tcPr>
          <w:p w:rsidR="0060761D" w:rsidRPr="0060761D" w:rsidRDefault="0060761D" w:rsidP="00607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761D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60761D" w:rsidRPr="0060761D" w:rsidTr="0060761D">
        <w:trPr>
          <w:trHeight w:val="20"/>
        </w:trPr>
        <w:tc>
          <w:tcPr>
            <w:tcW w:w="4395" w:type="dxa"/>
            <w:hideMark/>
          </w:tcPr>
          <w:p w:rsidR="0060761D" w:rsidRPr="0060761D" w:rsidRDefault="0060761D" w:rsidP="00607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761D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построенных дорог</w:t>
            </w:r>
          </w:p>
        </w:tc>
        <w:tc>
          <w:tcPr>
            <w:tcW w:w="567" w:type="dxa"/>
            <w:hideMark/>
          </w:tcPr>
          <w:p w:rsidR="0060761D" w:rsidRPr="0060761D" w:rsidRDefault="0060761D" w:rsidP="00607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761D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60761D" w:rsidRPr="0060761D" w:rsidRDefault="0060761D" w:rsidP="00607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761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60761D" w:rsidRPr="0060761D" w:rsidRDefault="0060761D" w:rsidP="00607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761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60761D" w:rsidRPr="0060761D" w:rsidRDefault="0060761D" w:rsidP="00607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761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75" w:type="dxa"/>
            <w:hideMark/>
          </w:tcPr>
          <w:p w:rsidR="0060761D" w:rsidRPr="0060761D" w:rsidRDefault="0060761D" w:rsidP="00607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761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0761D" w:rsidRPr="0060761D" w:rsidTr="0060761D">
        <w:trPr>
          <w:trHeight w:val="20"/>
        </w:trPr>
        <w:tc>
          <w:tcPr>
            <w:tcW w:w="4395" w:type="dxa"/>
            <w:hideMark/>
          </w:tcPr>
          <w:p w:rsidR="0060761D" w:rsidRPr="0060761D" w:rsidRDefault="0060761D" w:rsidP="00607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761D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567" w:type="dxa"/>
            <w:hideMark/>
          </w:tcPr>
          <w:p w:rsidR="0060761D" w:rsidRPr="0060761D" w:rsidRDefault="0060761D" w:rsidP="00607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761D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60761D" w:rsidRPr="0060761D" w:rsidRDefault="0060761D" w:rsidP="00607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761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60761D" w:rsidRPr="0060761D" w:rsidRDefault="0060761D" w:rsidP="00607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761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60761D" w:rsidRPr="0060761D" w:rsidRDefault="0060761D" w:rsidP="00607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761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75" w:type="dxa"/>
            <w:hideMark/>
          </w:tcPr>
          <w:p w:rsidR="0060761D" w:rsidRPr="0060761D" w:rsidRDefault="0060761D" w:rsidP="00607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761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0761D" w:rsidRPr="0060761D" w:rsidTr="0060761D">
        <w:trPr>
          <w:trHeight w:val="20"/>
        </w:trPr>
        <w:tc>
          <w:tcPr>
            <w:tcW w:w="4395" w:type="dxa"/>
            <w:hideMark/>
          </w:tcPr>
          <w:p w:rsidR="0060761D" w:rsidRPr="0060761D" w:rsidRDefault="0060761D" w:rsidP="00607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761D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67" w:type="dxa"/>
            <w:hideMark/>
          </w:tcPr>
          <w:p w:rsidR="0060761D" w:rsidRPr="0060761D" w:rsidRDefault="0060761D" w:rsidP="00607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761D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60761D" w:rsidRPr="0060761D" w:rsidRDefault="0060761D" w:rsidP="00607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761D">
              <w:rPr>
                <w:rFonts w:ascii="Times New Roman" w:eastAsia="Calibri" w:hAnsi="Times New Roman" w:cs="Times New Roman"/>
                <w:sz w:val="12"/>
                <w:szCs w:val="12"/>
              </w:rPr>
              <w:t>71</w:t>
            </w:r>
          </w:p>
        </w:tc>
        <w:tc>
          <w:tcPr>
            <w:tcW w:w="708" w:type="dxa"/>
            <w:hideMark/>
          </w:tcPr>
          <w:p w:rsidR="0060761D" w:rsidRPr="0060761D" w:rsidRDefault="0060761D" w:rsidP="00607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761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60761D" w:rsidRPr="0060761D" w:rsidRDefault="0060761D" w:rsidP="00607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761D">
              <w:rPr>
                <w:rFonts w:ascii="Times New Roman" w:eastAsia="Calibri" w:hAnsi="Times New Roman" w:cs="Times New Roman"/>
                <w:sz w:val="12"/>
                <w:szCs w:val="12"/>
              </w:rPr>
              <w:t>71</w:t>
            </w:r>
          </w:p>
        </w:tc>
        <w:tc>
          <w:tcPr>
            <w:tcW w:w="675" w:type="dxa"/>
            <w:hideMark/>
          </w:tcPr>
          <w:p w:rsidR="0060761D" w:rsidRPr="0060761D" w:rsidRDefault="0060761D" w:rsidP="0060761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0761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</w:tbl>
    <w:p w:rsidR="000817F8" w:rsidRDefault="000817F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1730D" w:rsidRDefault="0061730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74766" w:rsidRPr="00E500D7" w:rsidRDefault="00A74766" w:rsidP="00A7476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№2</w:t>
      </w:r>
    </w:p>
    <w:p w:rsidR="00A74766" w:rsidRPr="00E500D7" w:rsidRDefault="00A74766" w:rsidP="00A7476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>сельского поселения Кармало-Аделяково</w:t>
      </w:r>
    </w:p>
    <w:p w:rsidR="00A74766" w:rsidRPr="00E500D7" w:rsidRDefault="00A74766" w:rsidP="00A7476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A74766" w:rsidRPr="00250FBD" w:rsidRDefault="00A74766" w:rsidP="00A7476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№37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14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октября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61730D" w:rsidRDefault="0061730D" w:rsidP="00A7476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A74766" w:rsidRDefault="00A74766" w:rsidP="00A7476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74766">
        <w:rPr>
          <w:rFonts w:ascii="Times New Roman" w:eastAsia="Calibri" w:hAnsi="Times New Roman" w:cs="Times New Roman"/>
          <w:b/>
          <w:sz w:val="12"/>
          <w:szCs w:val="12"/>
        </w:rPr>
        <w:t xml:space="preserve">Программные мероприятия, источники и объемы финансирования муниципальной программы </w:t>
      </w:r>
    </w:p>
    <w:p w:rsidR="000817F8" w:rsidRPr="00A74766" w:rsidRDefault="00A74766" w:rsidP="00A7476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74766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Кармало-Аделяково муниципального района Сергиевский "Модернизация и развитие автомобильных дорог общего пользования местного значения на 2015-2017 годы"</w:t>
      </w:r>
    </w:p>
    <w:p w:rsidR="000817F8" w:rsidRDefault="00A74766" w:rsidP="00A7476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74766">
        <w:rPr>
          <w:rFonts w:ascii="Times New Roman" w:eastAsia="Calibri" w:hAnsi="Times New Roman" w:cs="Times New Roman"/>
          <w:sz w:val="12"/>
          <w:szCs w:val="12"/>
        </w:rPr>
        <w:t>Данные в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74766">
        <w:rPr>
          <w:rFonts w:ascii="Times New Roman" w:eastAsia="Calibri" w:hAnsi="Times New Roman" w:cs="Times New Roman"/>
          <w:sz w:val="12"/>
          <w:szCs w:val="12"/>
        </w:rPr>
        <w:t>рублях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276"/>
        <w:gridCol w:w="283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391"/>
      </w:tblGrid>
      <w:tr w:rsidR="00A74766" w:rsidRPr="00A74766" w:rsidTr="00A74766">
        <w:trPr>
          <w:trHeight w:val="118"/>
        </w:trPr>
        <w:tc>
          <w:tcPr>
            <w:tcW w:w="284" w:type="dxa"/>
            <w:vMerge w:val="restart"/>
            <w:hideMark/>
          </w:tcPr>
          <w:p w:rsidR="00A74766" w:rsidRPr="00A74766" w:rsidRDefault="00A74766" w:rsidP="00A7476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476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A74766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A74766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276" w:type="dxa"/>
            <w:vMerge w:val="restart"/>
            <w:hideMark/>
          </w:tcPr>
          <w:p w:rsidR="00A74766" w:rsidRPr="00A74766" w:rsidRDefault="00A74766" w:rsidP="00A7476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4766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A74766" w:rsidRPr="00A74766" w:rsidRDefault="00A74766" w:rsidP="00A7476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4766">
              <w:rPr>
                <w:rFonts w:ascii="Times New Roman" w:eastAsia="Calibri" w:hAnsi="Times New Roman" w:cs="Times New Roman"/>
                <w:sz w:val="12"/>
                <w:szCs w:val="12"/>
              </w:rPr>
              <w:t>Ед.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74766">
              <w:rPr>
                <w:rFonts w:ascii="Times New Roman" w:eastAsia="Calibri" w:hAnsi="Times New Roman" w:cs="Times New Roman"/>
                <w:sz w:val="12"/>
                <w:szCs w:val="12"/>
              </w:rPr>
              <w:t>изм.</w:t>
            </w:r>
          </w:p>
        </w:tc>
        <w:tc>
          <w:tcPr>
            <w:tcW w:w="5494" w:type="dxa"/>
            <w:gridSpan w:val="13"/>
            <w:noWrap/>
            <w:hideMark/>
          </w:tcPr>
          <w:p w:rsidR="00A74766" w:rsidRPr="00A74766" w:rsidRDefault="00A74766" w:rsidP="00A7476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4766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</w:p>
        </w:tc>
      </w:tr>
      <w:tr w:rsidR="00A74766" w:rsidRPr="00A74766" w:rsidTr="00A74766">
        <w:trPr>
          <w:trHeight w:val="106"/>
        </w:trPr>
        <w:tc>
          <w:tcPr>
            <w:tcW w:w="284" w:type="dxa"/>
            <w:vMerge/>
            <w:hideMark/>
          </w:tcPr>
          <w:p w:rsidR="00A74766" w:rsidRPr="00A74766" w:rsidRDefault="00A74766" w:rsidP="00A7476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A74766" w:rsidRPr="00A74766" w:rsidRDefault="00A74766" w:rsidP="00A7476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A74766" w:rsidRPr="00A74766" w:rsidRDefault="00A74766" w:rsidP="00A7476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A74766" w:rsidRPr="00A74766" w:rsidRDefault="00A74766" w:rsidP="00A7476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4766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A74766" w:rsidRPr="00A74766" w:rsidRDefault="00A74766" w:rsidP="00A7476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4766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A74766" w:rsidRPr="00A74766" w:rsidRDefault="00A74766" w:rsidP="00A7476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4766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1667" w:type="dxa"/>
            <w:gridSpan w:val="4"/>
            <w:hideMark/>
          </w:tcPr>
          <w:p w:rsidR="00A74766" w:rsidRPr="00A74766" w:rsidRDefault="00A74766" w:rsidP="00A7476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4766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A74766" w:rsidRPr="00A74766" w:rsidTr="00A74766">
        <w:trPr>
          <w:trHeight w:val="315"/>
        </w:trPr>
        <w:tc>
          <w:tcPr>
            <w:tcW w:w="284" w:type="dxa"/>
            <w:vMerge/>
            <w:hideMark/>
          </w:tcPr>
          <w:p w:rsidR="00A74766" w:rsidRPr="00A74766" w:rsidRDefault="00A74766" w:rsidP="00A7476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A74766" w:rsidRPr="00A74766" w:rsidRDefault="00A74766" w:rsidP="00A7476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A74766" w:rsidRPr="00A74766" w:rsidRDefault="00A74766" w:rsidP="00A7476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A74766" w:rsidRPr="00A74766" w:rsidRDefault="00A74766" w:rsidP="00A7476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74766" w:rsidRPr="00A74766" w:rsidRDefault="00A74766" w:rsidP="00A7476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4766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A74766" w:rsidRPr="00A74766" w:rsidRDefault="00A74766" w:rsidP="00A7476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4766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A74766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A74766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A74766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6" w:type="dxa"/>
            <w:hideMark/>
          </w:tcPr>
          <w:p w:rsidR="00A74766" w:rsidRPr="00A74766" w:rsidRDefault="00A74766" w:rsidP="00A7476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4766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74766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A74766" w:rsidRPr="00A74766" w:rsidRDefault="00A74766" w:rsidP="00A7476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4766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A74766" w:rsidRPr="00A74766" w:rsidRDefault="00A74766" w:rsidP="00A7476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4766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A74766" w:rsidRPr="00A74766" w:rsidRDefault="00A74766" w:rsidP="00A7476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4766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A74766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A74766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A74766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6" w:type="dxa"/>
            <w:hideMark/>
          </w:tcPr>
          <w:p w:rsidR="00A74766" w:rsidRPr="00A74766" w:rsidRDefault="00A74766" w:rsidP="00A7476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4766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74766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A74766" w:rsidRPr="00A74766" w:rsidRDefault="00A74766" w:rsidP="00A7476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4766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A74766" w:rsidRPr="00A74766" w:rsidRDefault="00A74766" w:rsidP="00A7476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4766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A74766" w:rsidRPr="00A74766" w:rsidRDefault="00A74766" w:rsidP="00A7476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4766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A74766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A74766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A74766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6" w:type="dxa"/>
            <w:hideMark/>
          </w:tcPr>
          <w:p w:rsidR="00A74766" w:rsidRPr="00A74766" w:rsidRDefault="00A74766" w:rsidP="00A7476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4766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74766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391" w:type="dxa"/>
            <w:hideMark/>
          </w:tcPr>
          <w:p w:rsidR="00A74766" w:rsidRPr="00A74766" w:rsidRDefault="00A74766" w:rsidP="00A7476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4766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A74766" w:rsidRPr="00A74766" w:rsidTr="00A74766">
        <w:trPr>
          <w:trHeight w:val="463"/>
        </w:trPr>
        <w:tc>
          <w:tcPr>
            <w:tcW w:w="284" w:type="dxa"/>
            <w:hideMark/>
          </w:tcPr>
          <w:p w:rsidR="00A74766" w:rsidRPr="00A74766" w:rsidRDefault="00A74766" w:rsidP="00A7476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476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276" w:type="dxa"/>
            <w:hideMark/>
          </w:tcPr>
          <w:p w:rsidR="00A74766" w:rsidRPr="00A74766" w:rsidRDefault="00A74766" w:rsidP="00A7476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4766">
              <w:rPr>
                <w:rFonts w:ascii="Times New Roman" w:eastAsia="Calibri" w:hAnsi="Times New Roman" w:cs="Times New Roman"/>
                <w:sz w:val="12"/>
                <w:szCs w:val="12"/>
              </w:rPr>
              <w:t>Ремонт асфальтобетонных дорог</w:t>
            </w:r>
          </w:p>
        </w:tc>
        <w:tc>
          <w:tcPr>
            <w:tcW w:w="283" w:type="dxa"/>
            <w:hideMark/>
          </w:tcPr>
          <w:p w:rsidR="00A74766" w:rsidRPr="00A74766" w:rsidRDefault="00A74766" w:rsidP="00A7476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4766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A74766" w:rsidRPr="00A74766" w:rsidRDefault="00A74766" w:rsidP="00A7476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476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A74766" w:rsidRPr="00A74766" w:rsidRDefault="00A74766" w:rsidP="00A7476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7476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74766" w:rsidRPr="00A74766" w:rsidRDefault="00A74766" w:rsidP="00A7476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7476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74766" w:rsidRPr="00A74766" w:rsidRDefault="00A74766" w:rsidP="00A7476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476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A74766" w:rsidRPr="00A74766" w:rsidRDefault="00A74766" w:rsidP="00A7476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476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74766" w:rsidRPr="00A74766" w:rsidRDefault="00A74766" w:rsidP="00A7476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476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74766" w:rsidRPr="00A74766" w:rsidRDefault="00A74766" w:rsidP="00A7476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7476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74766" w:rsidRPr="00A74766" w:rsidRDefault="00A74766" w:rsidP="00A7476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476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A74766" w:rsidRPr="00A74766" w:rsidRDefault="00A74766" w:rsidP="00A7476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476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74766" w:rsidRPr="00A74766" w:rsidRDefault="00A74766" w:rsidP="00A7476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476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74766" w:rsidRPr="00A74766" w:rsidRDefault="00A74766" w:rsidP="00A7476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7476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74766" w:rsidRPr="00A74766" w:rsidRDefault="00A74766" w:rsidP="00A7476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476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A74766" w:rsidRPr="00A74766" w:rsidRDefault="00A74766" w:rsidP="00A7476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476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91" w:type="dxa"/>
            <w:hideMark/>
          </w:tcPr>
          <w:p w:rsidR="00A74766" w:rsidRPr="00A74766" w:rsidRDefault="00A74766" w:rsidP="00A7476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476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74766" w:rsidRPr="00A74766" w:rsidTr="00A74766">
        <w:trPr>
          <w:trHeight w:val="20"/>
        </w:trPr>
        <w:tc>
          <w:tcPr>
            <w:tcW w:w="284" w:type="dxa"/>
            <w:hideMark/>
          </w:tcPr>
          <w:p w:rsidR="00A74766" w:rsidRPr="00A74766" w:rsidRDefault="00A74766" w:rsidP="00A7476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4766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76" w:type="dxa"/>
            <w:hideMark/>
          </w:tcPr>
          <w:p w:rsidR="00A74766" w:rsidRPr="00A74766" w:rsidRDefault="00A74766" w:rsidP="00A7476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4766">
              <w:rPr>
                <w:rFonts w:ascii="Times New Roman" w:eastAsia="Calibri" w:hAnsi="Times New Roman" w:cs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3" w:type="dxa"/>
            <w:hideMark/>
          </w:tcPr>
          <w:p w:rsidR="00A74766" w:rsidRPr="00A74766" w:rsidRDefault="00A74766" w:rsidP="00A7476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4766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A74766" w:rsidRPr="00A74766" w:rsidRDefault="00A74766" w:rsidP="00A7476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4766">
              <w:rPr>
                <w:rFonts w:ascii="Times New Roman" w:eastAsia="Calibri" w:hAnsi="Times New Roman" w:cs="Times New Roman"/>
                <w:sz w:val="12"/>
                <w:szCs w:val="12"/>
              </w:rPr>
              <w:t>71</w:t>
            </w:r>
          </w:p>
        </w:tc>
        <w:tc>
          <w:tcPr>
            <w:tcW w:w="425" w:type="dxa"/>
            <w:hideMark/>
          </w:tcPr>
          <w:p w:rsidR="00A74766" w:rsidRPr="00A74766" w:rsidRDefault="00A74766" w:rsidP="00A7476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7476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88,86074</w:t>
            </w:r>
          </w:p>
        </w:tc>
        <w:tc>
          <w:tcPr>
            <w:tcW w:w="425" w:type="dxa"/>
            <w:hideMark/>
          </w:tcPr>
          <w:p w:rsidR="00A74766" w:rsidRPr="00A74766" w:rsidRDefault="00A74766" w:rsidP="00A7476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7476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74766" w:rsidRPr="00A74766" w:rsidRDefault="00A74766" w:rsidP="00A7476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476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A74766" w:rsidRPr="00A74766" w:rsidRDefault="00A74766" w:rsidP="00A7476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476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74766" w:rsidRPr="00A74766" w:rsidRDefault="00A74766" w:rsidP="00A7476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476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74766" w:rsidRPr="00A74766" w:rsidRDefault="00A74766" w:rsidP="00A7476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7476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88,86074</w:t>
            </w:r>
          </w:p>
        </w:tc>
        <w:tc>
          <w:tcPr>
            <w:tcW w:w="425" w:type="dxa"/>
            <w:hideMark/>
          </w:tcPr>
          <w:p w:rsidR="00A74766" w:rsidRPr="00A74766" w:rsidRDefault="00A74766" w:rsidP="00A7476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4766">
              <w:rPr>
                <w:rFonts w:ascii="Times New Roman" w:eastAsia="Calibri" w:hAnsi="Times New Roman" w:cs="Times New Roman"/>
                <w:sz w:val="12"/>
                <w:szCs w:val="12"/>
              </w:rPr>
              <w:t>88,86074</w:t>
            </w:r>
          </w:p>
        </w:tc>
        <w:tc>
          <w:tcPr>
            <w:tcW w:w="426" w:type="dxa"/>
            <w:hideMark/>
          </w:tcPr>
          <w:p w:rsidR="00A74766" w:rsidRPr="00A74766" w:rsidRDefault="00A74766" w:rsidP="00A7476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476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74766" w:rsidRPr="00A74766" w:rsidRDefault="00A74766" w:rsidP="00A7476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476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74766" w:rsidRPr="00A74766" w:rsidRDefault="00A74766" w:rsidP="00A7476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7476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74766" w:rsidRPr="00A74766" w:rsidRDefault="00A74766" w:rsidP="00A7476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476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A74766" w:rsidRPr="00A74766" w:rsidRDefault="00A74766" w:rsidP="00A7476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476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391" w:type="dxa"/>
            <w:hideMark/>
          </w:tcPr>
          <w:p w:rsidR="00A74766" w:rsidRPr="00A74766" w:rsidRDefault="00A74766" w:rsidP="00A7476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476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74766" w:rsidRPr="00A74766" w:rsidTr="00A74766">
        <w:trPr>
          <w:trHeight w:val="315"/>
        </w:trPr>
        <w:tc>
          <w:tcPr>
            <w:tcW w:w="2127" w:type="dxa"/>
            <w:gridSpan w:val="4"/>
            <w:hideMark/>
          </w:tcPr>
          <w:p w:rsidR="00A74766" w:rsidRPr="00A74766" w:rsidRDefault="00A74766" w:rsidP="00A7476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7476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A74766" w:rsidRPr="00A74766" w:rsidRDefault="00A74766" w:rsidP="00A7476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7476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88,86074</w:t>
            </w:r>
          </w:p>
        </w:tc>
        <w:tc>
          <w:tcPr>
            <w:tcW w:w="425" w:type="dxa"/>
            <w:hideMark/>
          </w:tcPr>
          <w:p w:rsidR="00A74766" w:rsidRPr="00A74766" w:rsidRDefault="00A74766" w:rsidP="00A7476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7476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74766" w:rsidRPr="00A74766" w:rsidRDefault="00A74766" w:rsidP="00A7476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7476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A74766" w:rsidRPr="00A74766" w:rsidRDefault="00A74766" w:rsidP="00A7476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7476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74766" w:rsidRPr="00A74766" w:rsidRDefault="00A74766" w:rsidP="00A7476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7476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74766" w:rsidRPr="00A74766" w:rsidRDefault="00A74766" w:rsidP="00A7476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7476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88,86074</w:t>
            </w:r>
          </w:p>
        </w:tc>
        <w:tc>
          <w:tcPr>
            <w:tcW w:w="425" w:type="dxa"/>
            <w:hideMark/>
          </w:tcPr>
          <w:p w:rsidR="00A74766" w:rsidRPr="00A74766" w:rsidRDefault="00A74766" w:rsidP="00A7476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7476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88,86074</w:t>
            </w:r>
          </w:p>
        </w:tc>
        <w:tc>
          <w:tcPr>
            <w:tcW w:w="426" w:type="dxa"/>
            <w:hideMark/>
          </w:tcPr>
          <w:p w:rsidR="00A74766" w:rsidRPr="00A74766" w:rsidRDefault="00A74766" w:rsidP="00A7476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7476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74766" w:rsidRPr="00A74766" w:rsidRDefault="00A74766" w:rsidP="00A7476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7476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74766" w:rsidRPr="00A74766" w:rsidRDefault="00A74766" w:rsidP="00A7476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7476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74766" w:rsidRPr="00A74766" w:rsidRDefault="00A74766" w:rsidP="00A7476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7476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A74766" w:rsidRPr="00A74766" w:rsidRDefault="00A74766" w:rsidP="00A7476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7476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391" w:type="dxa"/>
            <w:hideMark/>
          </w:tcPr>
          <w:p w:rsidR="00A74766" w:rsidRPr="00A74766" w:rsidRDefault="00A74766" w:rsidP="00A74766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7476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</w:tbl>
    <w:p w:rsidR="000817F8" w:rsidRDefault="000817F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1730D" w:rsidRDefault="0061730D" w:rsidP="00B247C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B247C7" w:rsidRDefault="00B247C7" w:rsidP="00B247C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B247C7" w:rsidRDefault="00B247C7" w:rsidP="00B247C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КАЛИНОВКА</w:t>
      </w:r>
    </w:p>
    <w:p w:rsidR="00B247C7" w:rsidRPr="0015017C" w:rsidRDefault="00B247C7" w:rsidP="00B247C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247C7" w:rsidRPr="0015017C" w:rsidRDefault="00B247C7" w:rsidP="00B247C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247C7" w:rsidRPr="0015017C" w:rsidRDefault="00B247C7" w:rsidP="00B247C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247C7" w:rsidRPr="0015017C" w:rsidRDefault="00B247C7" w:rsidP="00B247C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247C7" w:rsidRDefault="00B247C7" w:rsidP="00B247C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октября 2016г.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№40</w:t>
      </w:r>
    </w:p>
    <w:p w:rsidR="00A84A83" w:rsidRDefault="00B247C7" w:rsidP="00BB58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B247C7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№1 к постановлению администрации сельского поселения Калиновка</w:t>
      </w:r>
    </w:p>
    <w:p w:rsidR="00B247C7" w:rsidRPr="00B247C7" w:rsidRDefault="00B247C7" w:rsidP="00BB58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247C7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 № 25 от 27.08.2015г. «Об утверждении муниципальной Программы «Модернизация и развитие автомобильных дорог общего пользования местного значения на 5015-2017 годы»</w:t>
      </w:r>
    </w:p>
    <w:p w:rsidR="00B247C7" w:rsidRPr="00B247C7" w:rsidRDefault="00B247C7" w:rsidP="00BB58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247C7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Уставом сельского поселения Калиновка муниципального района Сергиевский и в целях уточнения финансирования муниципальной Программы сельского поселения Калиновка муниципального района Сергиевский «Модернизация и развитие автомобильных дорог общего пользования местного значения на 2015-2017 годы», администрация сельского поселения</w:t>
      </w:r>
      <w:proofErr w:type="gramEnd"/>
      <w:r w:rsidRPr="00B247C7">
        <w:rPr>
          <w:rFonts w:ascii="Times New Roman" w:eastAsia="Calibri" w:hAnsi="Times New Roman" w:cs="Times New Roman"/>
          <w:sz w:val="12"/>
          <w:szCs w:val="12"/>
        </w:rPr>
        <w:t xml:space="preserve"> Калиновка муниципального района Сергиевский,</w:t>
      </w:r>
    </w:p>
    <w:p w:rsidR="00B247C7" w:rsidRPr="00B247C7" w:rsidRDefault="00B247C7" w:rsidP="00BB58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B247C7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B247C7" w:rsidRPr="00B247C7" w:rsidRDefault="00BB588E" w:rsidP="00BB58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B247C7" w:rsidRPr="00B247C7">
        <w:rPr>
          <w:rFonts w:ascii="Times New Roman" w:eastAsia="Calibri" w:hAnsi="Times New Roman" w:cs="Times New Roman"/>
          <w:sz w:val="12"/>
          <w:szCs w:val="12"/>
        </w:rPr>
        <w:t>Внести изменение в приложение №1 к постановлению администрации сельского поселения Калиновка муниципального района Сергиевский №25 от 27.08.2015года «Об утверждении муниципальной Программы «Модернизация и развитие автомобильных дорог общего пользования местного значения на 2015-2017 годы» (далее Программа) следующего содержания:</w:t>
      </w:r>
    </w:p>
    <w:p w:rsidR="00B247C7" w:rsidRPr="00B247C7" w:rsidRDefault="00BB588E" w:rsidP="00BB58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="00B247C7" w:rsidRPr="00B247C7">
        <w:rPr>
          <w:rFonts w:ascii="Times New Roman" w:eastAsia="Calibri" w:hAnsi="Times New Roman" w:cs="Times New Roman"/>
          <w:sz w:val="12"/>
          <w:szCs w:val="12"/>
        </w:rPr>
        <w:t>В паспорте Программы раздел «Объемы и источники финансирования Программных мероприятий» изложить в следующей редакции:</w:t>
      </w:r>
    </w:p>
    <w:p w:rsidR="00B247C7" w:rsidRPr="00B247C7" w:rsidRDefault="00B247C7" w:rsidP="00BB58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47C7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Программы составляет (прогноз) 202,70481 тыс.рублей, в том числе:</w:t>
      </w:r>
    </w:p>
    <w:p w:rsidR="00B247C7" w:rsidRPr="00B247C7" w:rsidRDefault="00B247C7" w:rsidP="00BB58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47C7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 тыс.рублей;</w:t>
      </w:r>
    </w:p>
    <w:p w:rsidR="00B247C7" w:rsidRPr="00B247C7" w:rsidRDefault="00B247C7" w:rsidP="00BB58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47C7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202,70481 тыс.рублей»</w:t>
      </w:r>
    </w:p>
    <w:p w:rsidR="00B247C7" w:rsidRPr="00B247C7" w:rsidRDefault="00B247C7" w:rsidP="00BB58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47C7">
        <w:rPr>
          <w:rFonts w:ascii="Times New Roman" w:eastAsia="Calibri" w:hAnsi="Times New Roman" w:cs="Times New Roman"/>
          <w:sz w:val="12"/>
          <w:szCs w:val="12"/>
        </w:rPr>
        <w:t>1.2. В Программе в разделе «Целевые индикаторы и показатели, характеризующие ежегодный ход и итоги реализации Программы» таблицу № 1 изложить в редакции согласно Приложению №1 к настоящему постановлению.</w:t>
      </w:r>
    </w:p>
    <w:p w:rsidR="00B247C7" w:rsidRPr="00B247C7" w:rsidRDefault="00B247C7" w:rsidP="00BB58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47C7">
        <w:rPr>
          <w:rFonts w:ascii="Times New Roman" w:eastAsia="Calibri" w:hAnsi="Times New Roman" w:cs="Times New Roman"/>
          <w:sz w:val="12"/>
          <w:szCs w:val="12"/>
        </w:rPr>
        <w:t>1.3. В Программе в разделе «Обоснование ресурсного обеспечения Программы» слова «Общий объем финансирования Программы составляет</w:t>
      </w:r>
    </w:p>
    <w:p w:rsidR="00B247C7" w:rsidRPr="00B247C7" w:rsidRDefault="00B247C7" w:rsidP="00BB58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47C7">
        <w:rPr>
          <w:rFonts w:ascii="Times New Roman" w:eastAsia="Calibri" w:hAnsi="Times New Roman" w:cs="Times New Roman"/>
          <w:sz w:val="12"/>
          <w:szCs w:val="12"/>
        </w:rPr>
        <w:t>(прогноз) 1 034 297,94 рублей, в том числе:</w:t>
      </w:r>
    </w:p>
    <w:p w:rsidR="00B247C7" w:rsidRPr="00B247C7" w:rsidRDefault="00B247C7" w:rsidP="00BB58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47C7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 рублей;</w:t>
      </w:r>
    </w:p>
    <w:p w:rsidR="00B247C7" w:rsidRPr="00B247C7" w:rsidRDefault="00B247C7" w:rsidP="00BB58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47C7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1 034 297,94 рублей»</w:t>
      </w:r>
    </w:p>
    <w:p w:rsidR="00B247C7" w:rsidRPr="00B247C7" w:rsidRDefault="00B247C7" w:rsidP="00BB58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47C7">
        <w:rPr>
          <w:rFonts w:ascii="Times New Roman" w:eastAsia="Calibri" w:hAnsi="Times New Roman" w:cs="Times New Roman"/>
          <w:sz w:val="12"/>
          <w:szCs w:val="12"/>
        </w:rPr>
        <w:t>Заменить словами «Общий объем финансирования Программы составляет (прогноз) 202,70481 тыс.рублей, в том числе:</w:t>
      </w:r>
    </w:p>
    <w:p w:rsidR="00B247C7" w:rsidRPr="00B247C7" w:rsidRDefault="00B247C7" w:rsidP="00BB58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47C7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 рублей;</w:t>
      </w:r>
    </w:p>
    <w:p w:rsidR="00B247C7" w:rsidRPr="00B247C7" w:rsidRDefault="00B247C7" w:rsidP="00BB58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47C7">
        <w:rPr>
          <w:rFonts w:ascii="Times New Roman" w:eastAsia="Calibri" w:hAnsi="Times New Roman" w:cs="Times New Roman"/>
          <w:sz w:val="12"/>
          <w:szCs w:val="12"/>
        </w:rPr>
        <w:t>-средства местного бюджета (прогноз) – 202,70481 тыс.рублей»</w:t>
      </w:r>
    </w:p>
    <w:p w:rsidR="00B247C7" w:rsidRPr="00B247C7" w:rsidRDefault="00B247C7" w:rsidP="00BB58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47C7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B247C7" w:rsidRPr="00B247C7" w:rsidRDefault="00B247C7" w:rsidP="00BB58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47C7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B247C7" w:rsidRPr="00B247C7" w:rsidRDefault="00B247C7" w:rsidP="00BB58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247C7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B247C7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B247C7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B247C7" w:rsidRPr="00B247C7" w:rsidRDefault="00B247C7" w:rsidP="00BB588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247C7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Калиновка</w:t>
      </w:r>
    </w:p>
    <w:p w:rsidR="00BB588E" w:rsidRDefault="00B247C7" w:rsidP="00BB588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247C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B247C7" w:rsidRPr="00B247C7" w:rsidRDefault="00B247C7" w:rsidP="00BB588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247C7">
        <w:rPr>
          <w:rFonts w:ascii="Times New Roman" w:eastAsia="Calibri" w:hAnsi="Times New Roman" w:cs="Times New Roman"/>
          <w:sz w:val="12"/>
          <w:szCs w:val="12"/>
        </w:rPr>
        <w:t>С.В.</w:t>
      </w:r>
      <w:r w:rsidR="00BB588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247C7">
        <w:rPr>
          <w:rFonts w:ascii="Times New Roman" w:eastAsia="Calibri" w:hAnsi="Times New Roman" w:cs="Times New Roman"/>
          <w:sz w:val="12"/>
          <w:szCs w:val="12"/>
        </w:rPr>
        <w:t>Беспалов</w:t>
      </w:r>
    </w:p>
    <w:p w:rsidR="00B247C7" w:rsidRPr="00B247C7" w:rsidRDefault="00B247C7" w:rsidP="00BB588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BB588E" w:rsidRPr="00E500D7" w:rsidRDefault="00BB588E" w:rsidP="00BB588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№1</w:t>
      </w:r>
    </w:p>
    <w:p w:rsidR="00BB588E" w:rsidRPr="00E500D7" w:rsidRDefault="00BB588E" w:rsidP="00BB588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>сельского поселения Калиновка</w:t>
      </w:r>
    </w:p>
    <w:p w:rsidR="00BB588E" w:rsidRPr="00E500D7" w:rsidRDefault="00BB588E" w:rsidP="00BB588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BB588E" w:rsidRPr="00250FBD" w:rsidRDefault="00BB588E" w:rsidP="00BB588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№40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17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октября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BB588E" w:rsidRDefault="00BB588E" w:rsidP="00A84A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84A83">
        <w:rPr>
          <w:rFonts w:ascii="Times New Roman" w:eastAsia="Calibri" w:hAnsi="Times New Roman" w:cs="Times New Roman"/>
          <w:b/>
          <w:sz w:val="12"/>
          <w:szCs w:val="12"/>
        </w:rPr>
        <w:t>Перечень целевых индикаторов (показателей), характеризующих ежегодный ход и итоги реализации Программы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709"/>
        <w:gridCol w:w="708"/>
        <w:gridCol w:w="709"/>
      </w:tblGrid>
      <w:tr w:rsidR="00BB588E" w:rsidRPr="00BB588E" w:rsidTr="00BB588E">
        <w:tc>
          <w:tcPr>
            <w:tcW w:w="4253" w:type="dxa"/>
            <w:vMerge w:val="restart"/>
          </w:tcPr>
          <w:p w:rsidR="00BB588E" w:rsidRPr="00BB588E" w:rsidRDefault="00BB588E" w:rsidP="00BB588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B588E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Merge w:val="restart"/>
          </w:tcPr>
          <w:p w:rsidR="00BB588E" w:rsidRPr="00BB588E" w:rsidRDefault="00BB588E" w:rsidP="00BB588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B588E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2693" w:type="dxa"/>
            <w:gridSpan w:val="4"/>
          </w:tcPr>
          <w:p w:rsidR="00BB588E" w:rsidRPr="00BB588E" w:rsidRDefault="00BB588E" w:rsidP="00BB588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B588E">
              <w:rPr>
                <w:rFonts w:ascii="Times New Roman" w:eastAsia="Calibri" w:hAnsi="Times New Roman" w:cs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BB588E" w:rsidRPr="00BB588E" w:rsidTr="00BB588E">
        <w:tc>
          <w:tcPr>
            <w:tcW w:w="4253" w:type="dxa"/>
            <w:vMerge/>
          </w:tcPr>
          <w:p w:rsidR="00BB588E" w:rsidRPr="00BB588E" w:rsidRDefault="00BB588E" w:rsidP="00BB588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BB588E" w:rsidRPr="00BB588E" w:rsidRDefault="00BB588E" w:rsidP="00BB588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BB588E" w:rsidRPr="00BB588E" w:rsidRDefault="00BB588E" w:rsidP="00BB588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B58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Всего </w:t>
            </w:r>
          </w:p>
        </w:tc>
        <w:tc>
          <w:tcPr>
            <w:tcW w:w="709" w:type="dxa"/>
          </w:tcPr>
          <w:p w:rsidR="00BB588E" w:rsidRPr="00BB588E" w:rsidRDefault="00BB588E" w:rsidP="00BB588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B588E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708" w:type="dxa"/>
          </w:tcPr>
          <w:p w:rsidR="00BB588E" w:rsidRPr="00BB588E" w:rsidRDefault="00BB588E" w:rsidP="00BB588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B588E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709" w:type="dxa"/>
          </w:tcPr>
          <w:p w:rsidR="00BB588E" w:rsidRPr="00BB588E" w:rsidRDefault="00BB588E" w:rsidP="00BB588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B588E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BB588E" w:rsidRPr="00BB588E" w:rsidTr="00BB588E">
        <w:tc>
          <w:tcPr>
            <w:tcW w:w="4253" w:type="dxa"/>
          </w:tcPr>
          <w:p w:rsidR="00BB588E" w:rsidRPr="00BB588E" w:rsidRDefault="00BB588E" w:rsidP="00BB588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B588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Увеличение протяженности построенных дорог </w:t>
            </w:r>
          </w:p>
        </w:tc>
        <w:tc>
          <w:tcPr>
            <w:tcW w:w="567" w:type="dxa"/>
          </w:tcPr>
          <w:p w:rsidR="00BB588E" w:rsidRPr="00BB588E" w:rsidRDefault="00BB588E" w:rsidP="00BB588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B588E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</w:tcPr>
          <w:p w:rsidR="00BB588E" w:rsidRPr="00BB588E" w:rsidRDefault="00BB588E" w:rsidP="00BB588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B588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</w:tcPr>
          <w:p w:rsidR="00BB588E" w:rsidRPr="00BB588E" w:rsidRDefault="00BB588E" w:rsidP="00BB588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B588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</w:tcPr>
          <w:p w:rsidR="00BB588E" w:rsidRPr="00BB588E" w:rsidRDefault="00BB588E" w:rsidP="00BB588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B588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</w:tcPr>
          <w:p w:rsidR="00BB588E" w:rsidRPr="00BB588E" w:rsidRDefault="00BB588E" w:rsidP="00BB588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B588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B588E" w:rsidRPr="00BB588E" w:rsidTr="00BB588E">
        <w:tc>
          <w:tcPr>
            <w:tcW w:w="4253" w:type="dxa"/>
          </w:tcPr>
          <w:p w:rsidR="00BB588E" w:rsidRPr="00BB588E" w:rsidRDefault="00BB588E" w:rsidP="00BB588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B588E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567" w:type="dxa"/>
          </w:tcPr>
          <w:p w:rsidR="00BB588E" w:rsidRPr="00BB588E" w:rsidRDefault="00BB588E" w:rsidP="00BB588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B588E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</w:tcPr>
          <w:p w:rsidR="00BB588E" w:rsidRPr="00BB588E" w:rsidRDefault="00BB588E" w:rsidP="00BB588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B588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</w:tcPr>
          <w:p w:rsidR="00BB588E" w:rsidRPr="00BB588E" w:rsidRDefault="00BB588E" w:rsidP="00BB588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B588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</w:tcPr>
          <w:p w:rsidR="00BB588E" w:rsidRPr="00BB588E" w:rsidRDefault="00BB588E" w:rsidP="00BB588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B588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</w:tcPr>
          <w:p w:rsidR="00BB588E" w:rsidRPr="00BB588E" w:rsidRDefault="00BB588E" w:rsidP="00BB588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B588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BB588E" w:rsidRPr="00BB588E" w:rsidTr="00BB588E">
        <w:tc>
          <w:tcPr>
            <w:tcW w:w="4253" w:type="dxa"/>
          </w:tcPr>
          <w:p w:rsidR="00BB588E" w:rsidRPr="00BB588E" w:rsidRDefault="00BB588E" w:rsidP="00BB588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B588E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67" w:type="dxa"/>
          </w:tcPr>
          <w:p w:rsidR="00BB588E" w:rsidRPr="00BB588E" w:rsidRDefault="00BB588E" w:rsidP="00BB588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B588E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</w:tcPr>
          <w:p w:rsidR="00BB588E" w:rsidRPr="00BB588E" w:rsidRDefault="00BB588E" w:rsidP="00BB588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B588E">
              <w:rPr>
                <w:rFonts w:ascii="Times New Roman" w:eastAsia="Calibri" w:hAnsi="Times New Roman" w:cs="Times New Roman"/>
                <w:sz w:val="12"/>
                <w:szCs w:val="12"/>
              </w:rPr>
              <w:t>162</w:t>
            </w:r>
          </w:p>
        </w:tc>
        <w:tc>
          <w:tcPr>
            <w:tcW w:w="709" w:type="dxa"/>
          </w:tcPr>
          <w:p w:rsidR="00BB588E" w:rsidRPr="00BB588E" w:rsidRDefault="00BB588E" w:rsidP="00BB588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B588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</w:tcPr>
          <w:p w:rsidR="00BB588E" w:rsidRPr="00BB588E" w:rsidRDefault="00BB588E" w:rsidP="00BB588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B588E">
              <w:rPr>
                <w:rFonts w:ascii="Times New Roman" w:eastAsia="Calibri" w:hAnsi="Times New Roman" w:cs="Times New Roman"/>
                <w:sz w:val="12"/>
                <w:szCs w:val="12"/>
              </w:rPr>
              <w:t>162</w:t>
            </w:r>
          </w:p>
        </w:tc>
        <w:tc>
          <w:tcPr>
            <w:tcW w:w="709" w:type="dxa"/>
          </w:tcPr>
          <w:p w:rsidR="00BB588E" w:rsidRPr="00BB588E" w:rsidRDefault="00BB588E" w:rsidP="00BB588E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B588E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</w:tbl>
    <w:p w:rsidR="00B247C7" w:rsidRPr="00B247C7" w:rsidRDefault="00B247C7" w:rsidP="00B247C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4A83" w:rsidRPr="00E500D7" w:rsidRDefault="00A84A83" w:rsidP="00A84A8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№2</w:t>
      </w:r>
    </w:p>
    <w:p w:rsidR="00A84A83" w:rsidRPr="00E500D7" w:rsidRDefault="00A84A83" w:rsidP="00A84A8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>сельского поселения Калиновка</w:t>
      </w:r>
    </w:p>
    <w:p w:rsidR="00A84A83" w:rsidRPr="00E500D7" w:rsidRDefault="00A84A83" w:rsidP="00A84A8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A84A83" w:rsidRPr="00250FBD" w:rsidRDefault="00A84A83" w:rsidP="00A84A8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№40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17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октября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A84A83" w:rsidRDefault="00A84A83" w:rsidP="00A84A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84A83">
        <w:rPr>
          <w:rFonts w:ascii="Times New Roman" w:eastAsia="Calibri" w:hAnsi="Times New Roman" w:cs="Times New Roman"/>
          <w:b/>
          <w:sz w:val="12"/>
          <w:szCs w:val="12"/>
        </w:rPr>
        <w:t>Программные мероприятия, источники и объемы финансирования муниципальной программы сельского поселения Калиновка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A84A83">
        <w:rPr>
          <w:rFonts w:ascii="Times New Roman" w:eastAsia="Calibri" w:hAnsi="Times New Roman" w:cs="Times New Roman"/>
          <w:b/>
          <w:sz w:val="12"/>
          <w:szCs w:val="12"/>
        </w:rPr>
        <w:t xml:space="preserve">«Модернизация и развитие автомобильных дорог </w:t>
      </w:r>
    </w:p>
    <w:p w:rsidR="00A84A83" w:rsidRPr="00A84A83" w:rsidRDefault="00A84A83" w:rsidP="00A84A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84A83">
        <w:rPr>
          <w:rFonts w:ascii="Times New Roman" w:eastAsia="Calibri" w:hAnsi="Times New Roman" w:cs="Times New Roman"/>
          <w:b/>
          <w:sz w:val="12"/>
          <w:szCs w:val="12"/>
        </w:rPr>
        <w:t>общего пользования местного значения на 2015-2017 годы»</w:t>
      </w:r>
    </w:p>
    <w:p w:rsidR="00A84A83" w:rsidRPr="00A84A83" w:rsidRDefault="00A84A83" w:rsidP="00A84A8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84A83">
        <w:rPr>
          <w:rFonts w:ascii="Times New Roman" w:eastAsia="Calibri" w:hAnsi="Times New Roman" w:cs="Times New Roman"/>
          <w:sz w:val="12"/>
          <w:szCs w:val="12"/>
        </w:rPr>
        <w:t>Данные в тыс. рублях</w:t>
      </w:r>
    </w:p>
    <w:tbl>
      <w:tblPr>
        <w:tblStyle w:val="af1"/>
        <w:tblW w:w="7551" w:type="dxa"/>
        <w:tblInd w:w="70" w:type="dxa"/>
        <w:tblLayout w:type="fixed"/>
        <w:tblLook w:val="04A0" w:firstRow="1" w:lastRow="0" w:firstColumn="1" w:lastColumn="0" w:noHBand="0" w:noVBand="1"/>
      </w:tblPr>
      <w:tblGrid>
        <w:gridCol w:w="236"/>
        <w:gridCol w:w="1220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A84A83" w:rsidRPr="00A84A83" w:rsidTr="00A84A83">
        <w:tc>
          <w:tcPr>
            <w:tcW w:w="236" w:type="dxa"/>
            <w:vMerge w:val="restart"/>
          </w:tcPr>
          <w:p w:rsidR="00A84A83" w:rsidRPr="00A84A83" w:rsidRDefault="00A84A83" w:rsidP="00A84A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  <w:p w:rsidR="00A84A83" w:rsidRPr="00A84A83" w:rsidRDefault="00A84A83" w:rsidP="00A84A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220" w:type="dxa"/>
            <w:vMerge w:val="restart"/>
          </w:tcPr>
          <w:p w:rsidR="00A84A83" w:rsidRPr="00A84A83" w:rsidRDefault="00A84A83" w:rsidP="00A84A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gridSpan w:val="2"/>
            <w:vMerge w:val="restart"/>
          </w:tcPr>
          <w:p w:rsidR="00A84A83" w:rsidRPr="00A84A83" w:rsidRDefault="00A84A83" w:rsidP="00A84A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5528" w:type="dxa"/>
            <w:gridSpan w:val="13"/>
          </w:tcPr>
          <w:p w:rsidR="00A84A83" w:rsidRPr="00A84A83" w:rsidRDefault="00A84A83" w:rsidP="00A84A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Финансирование </w:t>
            </w:r>
          </w:p>
        </w:tc>
      </w:tr>
      <w:tr w:rsidR="00A84A83" w:rsidRPr="00A84A83" w:rsidTr="00A84A83">
        <w:tc>
          <w:tcPr>
            <w:tcW w:w="236" w:type="dxa"/>
            <w:vMerge/>
          </w:tcPr>
          <w:p w:rsidR="00A84A83" w:rsidRPr="00A84A83" w:rsidRDefault="00A84A83" w:rsidP="00A84A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vMerge/>
          </w:tcPr>
          <w:p w:rsidR="00A84A83" w:rsidRPr="00A84A83" w:rsidRDefault="00A84A83" w:rsidP="00A84A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A84A83" w:rsidRPr="00A84A83" w:rsidRDefault="00A84A83" w:rsidP="00A84A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</w:tcPr>
          <w:p w:rsidR="00A84A83" w:rsidRPr="00A84A83" w:rsidRDefault="00A84A83" w:rsidP="00A84A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Всего </w:t>
            </w:r>
          </w:p>
        </w:tc>
        <w:tc>
          <w:tcPr>
            <w:tcW w:w="1701" w:type="dxa"/>
            <w:gridSpan w:val="4"/>
          </w:tcPr>
          <w:p w:rsidR="00A84A83" w:rsidRPr="00A84A83" w:rsidRDefault="00A84A83" w:rsidP="00A84A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</w:tcPr>
          <w:p w:rsidR="00A84A83" w:rsidRPr="00A84A83" w:rsidRDefault="00A84A83" w:rsidP="00A84A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</w:tcPr>
          <w:p w:rsidR="00A84A83" w:rsidRPr="00A84A83" w:rsidRDefault="00A84A83" w:rsidP="00A84A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A84A83" w:rsidRPr="00A84A83" w:rsidTr="00A84A83">
        <w:tc>
          <w:tcPr>
            <w:tcW w:w="236" w:type="dxa"/>
            <w:vMerge/>
          </w:tcPr>
          <w:p w:rsidR="00A84A83" w:rsidRPr="00A84A83" w:rsidRDefault="00A84A83" w:rsidP="00A84A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vMerge/>
          </w:tcPr>
          <w:p w:rsidR="00A84A83" w:rsidRPr="00A84A83" w:rsidRDefault="00A84A83" w:rsidP="00A84A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</w:tcPr>
          <w:p w:rsidR="00A84A83" w:rsidRPr="00A84A83" w:rsidRDefault="00A84A83" w:rsidP="00A84A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A84A83" w:rsidRPr="00A84A83" w:rsidRDefault="00A84A83" w:rsidP="00A84A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A84A83" w:rsidRPr="00A84A83" w:rsidRDefault="00A84A83" w:rsidP="00A84A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Итого </w:t>
            </w:r>
          </w:p>
        </w:tc>
        <w:tc>
          <w:tcPr>
            <w:tcW w:w="426" w:type="dxa"/>
          </w:tcPr>
          <w:p w:rsidR="00A84A83" w:rsidRPr="00A84A83" w:rsidRDefault="00A84A83" w:rsidP="00A84A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</w:tcPr>
          <w:p w:rsidR="00A84A83" w:rsidRPr="00A84A83" w:rsidRDefault="00A84A83" w:rsidP="00A84A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</w:tcPr>
          <w:p w:rsidR="00A84A83" w:rsidRPr="00A84A83" w:rsidRDefault="00A84A83" w:rsidP="00A84A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Внебюджет </w:t>
            </w:r>
          </w:p>
        </w:tc>
        <w:tc>
          <w:tcPr>
            <w:tcW w:w="425" w:type="dxa"/>
          </w:tcPr>
          <w:p w:rsidR="00A84A83" w:rsidRPr="00A84A83" w:rsidRDefault="00A84A83" w:rsidP="00A84A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Итого </w:t>
            </w:r>
          </w:p>
        </w:tc>
        <w:tc>
          <w:tcPr>
            <w:tcW w:w="426" w:type="dxa"/>
          </w:tcPr>
          <w:p w:rsidR="00A84A83" w:rsidRPr="00A84A83" w:rsidRDefault="00A84A83" w:rsidP="00A84A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</w:tcPr>
          <w:p w:rsidR="00A84A83" w:rsidRPr="00A84A83" w:rsidRDefault="00A84A83" w:rsidP="00A84A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</w:tcPr>
          <w:p w:rsidR="00A84A83" w:rsidRPr="00A84A83" w:rsidRDefault="00A84A83" w:rsidP="00A84A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</w:tcPr>
          <w:p w:rsidR="00A84A83" w:rsidRPr="00A84A83" w:rsidRDefault="00A84A83" w:rsidP="00A84A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Итого </w:t>
            </w:r>
          </w:p>
        </w:tc>
        <w:tc>
          <w:tcPr>
            <w:tcW w:w="426" w:type="dxa"/>
          </w:tcPr>
          <w:p w:rsidR="00A84A83" w:rsidRPr="00A84A83" w:rsidRDefault="00A84A83" w:rsidP="00A84A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</w:tcPr>
          <w:p w:rsidR="00A84A83" w:rsidRPr="00A84A83" w:rsidRDefault="00A84A83" w:rsidP="00A84A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</w:tcPr>
          <w:p w:rsidR="00A84A83" w:rsidRPr="00A84A83" w:rsidRDefault="00A84A83" w:rsidP="00A84A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В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н</w:t>
            </w:r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ебюджет </w:t>
            </w:r>
          </w:p>
        </w:tc>
      </w:tr>
      <w:tr w:rsidR="00A84A83" w:rsidRPr="00A84A83" w:rsidTr="00A84A83">
        <w:tc>
          <w:tcPr>
            <w:tcW w:w="236" w:type="dxa"/>
          </w:tcPr>
          <w:p w:rsidR="00A84A83" w:rsidRPr="00A84A83" w:rsidRDefault="00A84A83" w:rsidP="00A84A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220" w:type="dxa"/>
          </w:tcPr>
          <w:p w:rsidR="00A84A83" w:rsidRPr="00A84A83" w:rsidRDefault="00A84A83" w:rsidP="00A84A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Ремонт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асфальтобетонных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дорог</w:t>
            </w:r>
          </w:p>
        </w:tc>
        <w:tc>
          <w:tcPr>
            <w:tcW w:w="283" w:type="dxa"/>
          </w:tcPr>
          <w:p w:rsidR="00A84A83" w:rsidRPr="00A84A83" w:rsidRDefault="00A84A83" w:rsidP="00A84A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</w:tcPr>
          <w:p w:rsidR="00A84A83" w:rsidRPr="00A84A83" w:rsidRDefault="00A84A83" w:rsidP="00A84A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</w:tcPr>
          <w:p w:rsidR="00A84A83" w:rsidRPr="00A84A83" w:rsidRDefault="00A84A83" w:rsidP="00A84A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</w:tcPr>
          <w:p w:rsidR="00A84A83" w:rsidRPr="00A84A83" w:rsidRDefault="00A84A83" w:rsidP="00A84A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6" w:type="dxa"/>
          </w:tcPr>
          <w:p w:rsidR="00A84A83" w:rsidRPr="00A84A83" w:rsidRDefault="00A84A83" w:rsidP="00A84A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</w:tcPr>
          <w:p w:rsidR="00A84A83" w:rsidRPr="00A84A83" w:rsidRDefault="00A84A83" w:rsidP="00A84A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</w:tcPr>
          <w:p w:rsidR="00A84A83" w:rsidRPr="00A84A83" w:rsidRDefault="00A84A83" w:rsidP="00A84A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</w:tcPr>
          <w:p w:rsidR="00A84A83" w:rsidRPr="00A84A83" w:rsidRDefault="00A84A83" w:rsidP="00A84A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6" w:type="dxa"/>
          </w:tcPr>
          <w:p w:rsidR="00A84A83" w:rsidRPr="00A84A83" w:rsidRDefault="00A84A83" w:rsidP="00A84A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</w:tcPr>
          <w:p w:rsidR="00A84A83" w:rsidRPr="00A84A83" w:rsidRDefault="00A84A83" w:rsidP="00A84A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</w:tcPr>
          <w:p w:rsidR="00A84A83" w:rsidRPr="00A84A83" w:rsidRDefault="00A84A83" w:rsidP="00A84A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</w:tcPr>
          <w:p w:rsidR="00A84A83" w:rsidRPr="00A84A83" w:rsidRDefault="00A84A83" w:rsidP="00A84A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6" w:type="dxa"/>
          </w:tcPr>
          <w:p w:rsidR="00A84A83" w:rsidRPr="00A84A83" w:rsidRDefault="00A84A83" w:rsidP="00A84A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</w:tcPr>
          <w:p w:rsidR="00A84A83" w:rsidRPr="00A84A83" w:rsidRDefault="00A84A83" w:rsidP="00A84A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</w:tcPr>
          <w:p w:rsidR="00A84A83" w:rsidRPr="00A84A83" w:rsidRDefault="00A84A83" w:rsidP="00A84A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84A83" w:rsidRPr="00A84A83" w:rsidTr="00A84A83">
        <w:tc>
          <w:tcPr>
            <w:tcW w:w="236" w:type="dxa"/>
          </w:tcPr>
          <w:p w:rsidR="00A84A83" w:rsidRPr="00A84A83" w:rsidRDefault="00A84A83" w:rsidP="00A84A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220" w:type="dxa"/>
          </w:tcPr>
          <w:p w:rsidR="00A84A83" w:rsidRPr="00A84A83" w:rsidRDefault="00A84A83" w:rsidP="00A84A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Ремонт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грунтощебеночных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дорог</w:t>
            </w:r>
          </w:p>
        </w:tc>
        <w:tc>
          <w:tcPr>
            <w:tcW w:w="283" w:type="dxa"/>
          </w:tcPr>
          <w:p w:rsidR="00A84A83" w:rsidRPr="00A84A83" w:rsidRDefault="00A84A83" w:rsidP="00A84A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</w:tcPr>
          <w:p w:rsidR="00A84A83" w:rsidRPr="00A84A83" w:rsidRDefault="00A84A83" w:rsidP="00A84A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162</w:t>
            </w:r>
          </w:p>
        </w:tc>
        <w:tc>
          <w:tcPr>
            <w:tcW w:w="425" w:type="dxa"/>
          </w:tcPr>
          <w:p w:rsidR="00A84A83" w:rsidRPr="00A84A83" w:rsidRDefault="00A84A83" w:rsidP="00A84A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202,70481</w:t>
            </w:r>
          </w:p>
        </w:tc>
        <w:tc>
          <w:tcPr>
            <w:tcW w:w="425" w:type="dxa"/>
          </w:tcPr>
          <w:p w:rsidR="00A84A83" w:rsidRPr="00A84A83" w:rsidRDefault="00A84A83" w:rsidP="00A84A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6" w:type="dxa"/>
          </w:tcPr>
          <w:p w:rsidR="00A84A83" w:rsidRPr="00A84A83" w:rsidRDefault="00A84A83" w:rsidP="00A84A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</w:tcPr>
          <w:p w:rsidR="00A84A83" w:rsidRPr="00A84A83" w:rsidRDefault="00A84A83" w:rsidP="00A84A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</w:tcPr>
          <w:p w:rsidR="00A84A83" w:rsidRPr="00A84A83" w:rsidRDefault="00A84A83" w:rsidP="00A84A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</w:tcPr>
          <w:p w:rsidR="00A84A83" w:rsidRPr="00A84A83" w:rsidRDefault="00A84A83" w:rsidP="00A84A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202,70481</w:t>
            </w:r>
          </w:p>
        </w:tc>
        <w:tc>
          <w:tcPr>
            <w:tcW w:w="426" w:type="dxa"/>
          </w:tcPr>
          <w:p w:rsidR="00A84A83" w:rsidRPr="00A84A83" w:rsidRDefault="00A84A83" w:rsidP="00A84A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202,70481</w:t>
            </w:r>
          </w:p>
        </w:tc>
        <w:tc>
          <w:tcPr>
            <w:tcW w:w="425" w:type="dxa"/>
          </w:tcPr>
          <w:p w:rsidR="00A84A83" w:rsidRPr="00A84A83" w:rsidRDefault="00A84A83" w:rsidP="00A84A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</w:tcPr>
          <w:p w:rsidR="00A84A83" w:rsidRPr="00A84A83" w:rsidRDefault="00A84A83" w:rsidP="00A84A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</w:tcPr>
          <w:p w:rsidR="00A84A83" w:rsidRPr="00A84A83" w:rsidRDefault="00A84A83" w:rsidP="00A84A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6" w:type="dxa"/>
          </w:tcPr>
          <w:p w:rsidR="00A84A83" w:rsidRPr="00A84A83" w:rsidRDefault="00A84A83" w:rsidP="00A84A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</w:tcPr>
          <w:p w:rsidR="00A84A83" w:rsidRPr="00A84A83" w:rsidRDefault="00A84A83" w:rsidP="00A84A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</w:tcPr>
          <w:p w:rsidR="00A84A83" w:rsidRPr="00A84A83" w:rsidRDefault="00A84A83" w:rsidP="00A84A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84A83" w:rsidRPr="00A84A83" w:rsidTr="00A84A83">
        <w:tc>
          <w:tcPr>
            <w:tcW w:w="2023" w:type="dxa"/>
            <w:gridSpan w:val="4"/>
          </w:tcPr>
          <w:p w:rsidR="00A84A83" w:rsidRPr="00A84A83" w:rsidRDefault="00A84A83" w:rsidP="00A84A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Итого </w:t>
            </w:r>
          </w:p>
        </w:tc>
        <w:tc>
          <w:tcPr>
            <w:tcW w:w="425" w:type="dxa"/>
          </w:tcPr>
          <w:p w:rsidR="00A84A83" w:rsidRPr="00A84A83" w:rsidRDefault="00A84A83" w:rsidP="00A84A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202,70481</w:t>
            </w:r>
          </w:p>
        </w:tc>
        <w:tc>
          <w:tcPr>
            <w:tcW w:w="425" w:type="dxa"/>
          </w:tcPr>
          <w:p w:rsidR="00A84A83" w:rsidRPr="00A84A83" w:rsidRDefault="00A84A83" w:rsidP="00A84A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6" w:type="dxa"/>
          </w:tcPr>
          <w:p w:rsidR="00A84A83" w:rsidRPr="00A84A83" w:rsidRDefault="00A84A83" w:rsidP="00A84A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</w:tcPr>
          <w:p w:rsidR="00A84A83" w:rsidRPr="00A84A83" w:rsidRDefault="00A84A83" w:rsidP="00A84A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</w:tcPr>
          <w:p w:rsidR="00A84A83" w:rsidRPr="00A84A83" w:rsidRDefault="00A84A83" w:rsidP="00A84A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</w:tcPr>
          <w:p w:rsidR="00A84A83" w:rsidRPr="00A84A83" w:rsidRDefault="00A84A83" w:rsidP="00A84A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202,70481</w:t>
            </w:r>
          </w:p>
        </w:tc>
        <w:tc>
          <w:tcPr>
            <w:tcW w:w="426" w:type="dxa"/>
          </w:tcPr>
          <w:p w:rsidR="00A84A83" w:rsidRPr="00A84A83" w:rsidRDefault="00A84A83" w:rsidP="00A84A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202,70481</w:t>
            </w:r>
          </w:p>
        </w:tc>
        <w:tc>
          <w:tcPr>
            <w:tcW w:w="425" w:type="dxa"/>
          </w:tcPr>
          <w:p w:rsidR="00A84A83" w:rsidRPr="00A84A83" w:rsidRDefault="00A84A83" w:rsidP="00A84A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</w:tcPr>
          <w:p w:rsidR="00A84A83" w:rsidRPr="00A84A83" w:rsidRDefault="00A84A83" w:rsidP="00A84A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</w:tcPr>
          <w:p w:rsidR="00A84A83" w:rsidRPr="00A84A83" w:rsidRDefault="00A84A83" w:rsidP="00A84A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6" w:type="dxa"/>
          </w:tcPr>
          <w:p w:rsidR="00A84A83" w:rsidRPr="00A84A83" w:rsidRDefault="00A84A83" w:rsidP="00A84A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</w:tcPr>
          <w:p w:rsidR="00A84A83" w:rsidRPr="00A84A83" w:rsidRDefault="00A84A83" w:rsidP="00A84A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</w:tcPr>
          <w:p w:rsidR="00A84A83" w:rsidRPr="00A84A83" w:rsidRDefault="00A84A83" w:rsidP="00A84A8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4A8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</w:tbl>
    <w:p w:rsidR="00A84A83" w:rsidRDefault="00A84A83" w:rsidP="00A84A8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A84A83" w:rsidRDefault="00A84A83" w:rsidP="00A84A8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КАНДАБУЛАК</w:t>
      </w:r>
    </w:p>
    <w:p w:rsidR="00A84A83" w:rsidRPr="0015017C" w:rsidRDefault="00A84A83" w:rsidP="00A84A8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84A83" w:rsidRPr="0015017C" w:rsidRDefault="00A84A83" w:rsidP="00A84A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84A83" w:rsidRPr="0015017C" w:rsidRDefault="00A84A83" w:rsidP="00A84A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84A83" w:rsidRPr="0015017C" w:rsidRDefault="00A84A83" w:rsidP="00A84A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A84A83" w:rsidRDefault="00A84A83" w:rsidP="00A84A8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164C0C">
        <w:rPr>
          <w:rFonts w:ascii="Times New Roman" w:eastAsia="Calibri" w:hAnsi="Times New Roman" w:cs="Times New Roman"/>
          <w:sz w:val="12"/>
          <w:szCs w:val="12"/>
        </w:rPr>
        <w:t>8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октября 2016г.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№3</w:t>
      </w:r>
      <w:r w:rsidR="00164C0C">
        <w:rPr>
          <w:rFonts w:ascii="Times New Roman" w:eastAsia="Calibri" w:hAnsi="Times New Roman" w:cs="Times New Roman"/>
          <w:sz w:val="12"/>
          <w:szCs w:val="12"/>
        </w:rPr>
        <w:t>1</w:t>
      </w:r>
    </w:p>
    <w:p w:rsidR="00A84A83" w:rsidRDefault="00A84A83" w:rsidP="00A84A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84A83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№1 к постановлению администрации сельского поселения Кандабулак</w:t>
      </w:r>
    </w:p>
    <w:p w:rsidR="004C1E07" w:rsidRDefault="00A84A83" w:rsidP="00A84A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84A83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A84A83">
        <w:rPr>
          <w:rFonts w:ascii="Times New Roman" w:eastAsia="Calibri" w:hAnsi="Times New Roman" w:cs="Times New Roman"/>
          <w:b/>
          <w:sz w:val="12"/>
          <w:szCs w:val="12"/>
        </w:rPr>
        <w:t>Сергиевский №27 от 27.08.2015г. «Об утверждении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A84A83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 «Модернизация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A84A83">
        <w:rPr>
          <w:rFonts w:ascii="Times New Roman" w:eastAsia="Calibri" w:hAnsi="Times New Roman" w:cs="Times New Roman"/>
          <w:b/>
          <w:sz w:val="12"/>
          <w:szCs w:val="12"/>
        </w:rPr>
        <w:t xml:space="preserve">и развитие </w:t>
      </w:r>
    </w:p>
    <w:p w:rsidR="00A84A83" w:rsidRPr="00A84A83" w:rsidRDefault="00A84A83" w:rsidP="00A84A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84A83">
        <w:rPr>
          <w:rFonts w:ascii="Times New Roman" w:eastAsia="Calibri" w:hAnsi="Times New Roman" w:cs="Times New Roman"/>
          <w:b/>
          <w:sz w:val="12"/>
          <w:szCs w:val="12"/>
        </w:rPr>
        <w:t>автомобильных дорог общего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A84A83">
        <w:rPr>
          <w:rFonts w:ascii="Times New Roman" w:eastAsia="Calibri" w:hAnsi="Times New Roman" w:cs="Times New Roman"/>
          <w:b/>
          <w:sz w:val="12"/>
          <w:szCs w:val="12"/>
        </w:rPr>
        <w:t>пользования местного  значения на 2015-2017 годы»</w:t>
      </w:r>
    </w:p>
    <w:p w:rsidR="00A84A83" w:rsidRPr="00A84A83" w:rsidRDefault="00A84A83" w:rsidP="00A84A8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A84A83" w:rsidRPr="00A84A83" w:rsidRDefault="00A84A83" w:rsidP="00164C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84A83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Кандабулак муниципального района Сергиевский и в целях уточнения финансирования муниципальной Программы сельского поселения Кандабулак муниципального района Сергиевский «Модернизация и развитие автомобильных дорог общего пользования местного  значения на 2015-2017 годы», администрация сельского поселения</w:t>
      </w:r>
      <w:proofErr w:type="gramEnd"/>
      <w:r w:rsidRPr="00A84A83">
        <w:rPr>
          <w:rFonts w:ascii="Times New Roman" w:eastAsia="Calibri" w:hAnsi="Times New Roman" w:cs="Times New Roman"/>
          <w:sz w:val="12"/>
          <w:szCs w:val="12"/>
        </w:rPr>
        <w:t xml:space="preserve"> Кандабулак муниципального района Сергиевский,</w:t>
      </w:r>
    </w:p>
    <w:p w:rsidR="00A84A83" w:rsidRPr="00A84A83" w:rsidRDefault="00A84A83" w:rsidP="00164C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A84A83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A84A83" w:rsidRPr="00A84A83" w:rsidRDefault="00A84A83" w:rsidP="00164C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4A83">
        <w:rPr>
          <w:rFonts w:ascii="Times New Roman" w:eastAsia="Calibri" w:hAnsi="Times New Roman" w:cs="Times New Roman"/>
          <w:sz w:val="12"/>
          <w:szCs w:val="12"/>
        </w:rPr>
        <w:t>1. Внести изменение в приложение №1 к постановлению администрации сельского поселения Кандабулак муниципального района Сергиевский №27 от 27.08.2015года «Об утверждении муниципальной Программы «Модернизация и развитие автомобильных дорог общего пользования местного значения на 2015 - 2017 годы» (далее Программа) следующего содержания:</w:t>
      </w:r>
    </w:p>
    <w:p w:rsidR="00A84A83" w:rsidRPr="00A84A83" w:rsidRDefault="00A84A83" w:rsidP="00164C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4A83">
        <w:rPr>
          <w:rFonts w:ascii="Times New Roman" w:eastAsia="Calibri" w:hAnsi="Times New Roman" w:cs="Times New Roman"/>
          <w:sz w:val="12"/>
          <w:szCs w:val="12"/>
        </w:rPr>
        <w:t>1.1. В паспорте Программы раздел «Объемы и источники финансирования Программных мероприятий» изложить в следующей редакции:</w:t>
      </w:r>
    </w:p>
    <w:p w:rsidR="00A84A83" w:rsidRPr="00A84A83" w:rsidRDefault="00A84A83" w:rsidP="00164C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4A83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Программы составляет (прогноз) 55,32417 тыс.рублей, в том числе:</w:t>
      </w:r>
    </w:p>
    <w:p w:rsidR="00A84A83" w:rsidRPr="00A84A83" w:rsidRDefault="00A84A83" w:rsidP="00164C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4A83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 тыс.рублей;</w:t>
      </w:r>
    </w:p>
    <w:p w:rsidR="00A84A83" w:rsidRPr="00A84A83" w:rsidRDefault="00A84A83" w:rsidP="00164C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4A83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55,32417 тыс.рублей»</w:t>
      </w:r>
    </w:p>
    <w:p w:rsidR="00A84A83" w:rsidRPr="00A84A83" w:rsidRDefault="00A84A83" w:rsidP="00164C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4A83">
        <w:rPr>
          <w:rFonts w:ascii="Times New Roman" w:eastAsia="Calibri" w:hAnsi="Times New Roman" w:cs="Times New Roman"/>
          <w:sz w:val="12"/>
          <w:szCs w:val="12"/>
        </w:rPr>
        <w:t>1.2. В Программе в разделе «Целевые индикаторы и показатели, характеризующие ежегодный ход и итоги реализации Программы» таблицу №1 изложить в редакции согласно Приложению №1 к настоящему постановлению.</w:t>
      </w:r>
    </w:p>
    <w:p w:rsidR="00A84A83" w:rsidRPr="00A84A83" w:rsidRDefault="00A84A83" w:rsidP="00164C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4A83">
        <w:rPr>
          <w:rFonts w:ascii="Times New Roman" w:eastAsia="Calibri" w:hAnsi="Times New Roman" w:cs="Times New Roman"/>
          <w:sz w:val="12"/>
          <w:szCs w:val="12"/>
        </w:rPr>
        <w:t>1.3. В Программе в разделе «Обоснование ресурсного обеспечения Программы» слова «Общий объем финансирования Программы составляет (прогноз) 663 940,95 рублей, в том числе:</w:t>
      </w:r>
    </w:p>
    <w:p w:rsidR="00A84A83" w:rsidRPr="00A84A83" w:rsidRDefault="00A84A83" w:rsidP="00164C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4A83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 рублей;</w:t>
      </w:r>
    </w:p>
    <w:p w:rsidR="00A84A83" w:rsidRPr="00A84A83" w:rsidRDefault="00A84A83" w:rsidP="00164C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4A83">
        <w:rPr>
          <w:rFonts w:ascii="Times New Roman" w:eastAsia="Calibri" w:hAnsi="Times New Roman" w:cs="Times New Roman"/>
          <w:sz w:val="12"/>
          <w:szCs w:val="12"/>
        </w:rPr>
        <w:t xml:space="preserve">- средства местного бюджета (прогноз) – 663 940,95 рублей» </w:t>
      </w:r>
    </w:p>
    <w:p w:rsidR="00A84A83" w:rsidRPr="00A84A83" w:rsidRDefault="00A84A83" w:rsidP="00164C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4A83">
        <w:rPr>
          <w:rFonts w:ascii="Times New Roman" w:eastAsia="Calibri" w:hAnsi="Times New Roman" w:cs="Times New Roman"/>
          <w:sz w:val="12"/>
          <w:szCs w:val="12"/>
        </w:rPr>
        <w:t>заменить словами «Общий объем финансирования Программы составляет (прогноз) 55,32417 тыс.рублей, в том числе:</w:t>
      </w:r>
    </w:p>
    <w:p w:rsidR="00A84A83" w:rsidRPr="00A84A83" w:rsidRDefault="00A84A83" w:rsidP="00164C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4A83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 тыс.рублей;</w:t>
      </w:r>
    </w:p>
    <w:p w:rsidR="00A84A83" w:rsidRPr="00A84A83" w:rsidRDefault="00A84A83" w:rsidP="00164C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4A83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55,32417 тыс.рублей»</w:t>
      </w:r>
    </w:p>
    <w:p w:rsidR="00A84A83" w:rsidRPr="00A84A83" w:rsidRDefault="00A84A83" w:rsidP="00164C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4A83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A84A83" w:rsidRPr="00A84A83" w:rsidRDefault="00A84A83" w:rsidP="00164C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4A83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A84A83" w:rsidRPr="00A84A83" w:rsidRDefault="00A84A83" w:rsidP="00164C0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4A83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A84A83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A84A83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A84A83" w:rsidRPr="00A84A83" w:rsidRDefault="00A84A83" w:rsidP="00164C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84A83">
        <w:rPr>
          <w:rFonts w:ascii="Times New Roman" w:eastAsia="Calibri" w:hAnsi="Times New Roman" w:cs="Times New Roman"/>
          <w:sz w:val="12"/>
          <w:szCs w:val="12"/>
        </w:rPr>
        <w:t>Глава сельского поселения</w:t>
      </w:r>
    </w:p>
    <w:p w:rsidR="00164C0C" w:rsidRDefault="00A84A83" w:rsidP="00164C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84A83">
        <w:rPr>
          <w:rFonts w:ascii="Times New Roman" w:eastAsia="Calibri" w:hAnsi="Times New Roman" w:cs="Times New Roman"/>
          <w:sz w:val="12"/>
          <w:szCs w:val="12"/>
        </w:rPr>
        <w:t>Кандабулак муниципального района Сергиевский</w:t>
      </w:r>
    </w:p>
    <w:p w:rsidR="00A84A83" w:rsidRPr="00A84A83" w:rsidRDefault="00A84A83" w:rsidP="00164C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84A83">
        <w:rPr>
          <w:rFonts w:ascii="Times New Roman" w:eastAsia="Calibri" w:hAnsi="Times New Roman" w:cs="Times New Roman"/>
          <w:sz w:val="12"/>
          <w:szCs w:val="12"/>
        </w:rPr>
        <w:t>А.А.</w:t>
      </w:r>
      <w:r w:rsidR="00164C0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84A83">
        <w:rPr>
          <w:rFonts w:ascii="Times New Roman" w:eastAsia="Calibri" w:hAnsi="Times New Roman" w:cs="Times New Roman"/>
          <w:sz w:val="12"/>
          <w:szCs w:val="12"/>
        </w:rPr>
        <w:t>Мартынов</w:t>
      </w:r>
    </w:p>
    <w:p w:rsidR="00A84A83" w:rsidRPr="00A84A83" w:rsidRDefault="00A84A83" w:rsidP="00A84A8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64C0C" w:rsidRPr="00E500D7" w:rsidRDefault="00164C0C" w:rsidP="00164C0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№1</w:t>
      </w:r>
    </w:p>
    <w:p w:rsidR="00164C0C" w:rsidRPr="00E500D7" w:rsidRDefault="00164C0C" w:rsidP="00164C0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>сельского поселения Кандабулак</w:t>
      </w:r>
    </w:p>
    <w:p w:rsidR="00164C0C" w:rsidRPr="00E500D7" w:rsidRDefault="00164C0C" w:rsidP="00164C0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164C0C" w:rsidRPr="00250FBD" w:rsidRDefault="00164C0C" w:rsidP="00164C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№31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18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октября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B247C7" w:rsidRPr="00164C0C" w:rsidRDefault="00164C0C" w:rsidP="00164C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64C0C">
        <w:rPr>
          <w:rFonts w:ascii="Times New Roman" w:eastAsia="Calibri" w:hAnsi="Times New Roman" w:cs="Times New Roman"/>
          <w:b/>
          <w:sz w:val="12"/>
          <w:szCs w:val="12"/>
        </w:rPr>
        <w:t>Перечень целевых индикаторов (показателей), характеризующих ежегодный ход и итоги реализации Программы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709"/>
        <w:gridCol w:w="708"/>
        <w:gridCol w:w="725"/>
      </w:tblGrid>
      <w:tr w:rsidR="00164C0C" w:rsidRPr="00164C0C" w:rsidTr="00164C0C">
        <w:trPr>
          <w:trHeight w:val="138"/>
        </w:trPr>
        <w:tc>
          <w:tcPr>
            <w:tcW w:w="4253" w:type="dxa"/>
            <w:vMerge w:val="restart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Merge w:val="restart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2709" w:type="dxa"/>
            <w:gridSpan w:val="4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164C0C" w:rsidRPr="00164C0C" w:rsidTr="00164C0C">
        <w:trPr>
          <w:trHeight w:val="138"/>
        </w:trPr>
        <w:tc>
          <w:tcPr>
            <w:tcW w:w="4253" w:type="dxa"/>
            <w:vMerge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708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725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164C0C" w:rsidRPr="00164C0C" w:rsidTr="00164C0C">
        <w:trPr>
          <w:trHeight w:val="20"/>
        </w:trPr>
        <w:tc>
          <w:tcPr>
            <w:tcW w:w="4253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построенных дорог</w:t>
            </w:r>
          </w:p>
        </w:tc>
        <w:tc>
          <w:tcPr>
            <w:tcW w:w="567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64C0C" w:rsidRPr="00164C0C" w:rsidTr="00164C0C">
        <w:trPr>
          <w:trHeight w:val="20"/>
        </w:trPr>
        <w:tc>
          <w:tcPr>
            <w:tcW w:w="4253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567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64C0C" w:rsidRPr="00164C0C" w:rsidTr="00164C0C">
        <w:trPr>
          <w:trHeight w:val="20"/>
        </w:trPr>
        <w:tc>
          <w:tcPr>
            <w:tcW w:w="4253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67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709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725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</w:tbl>
    <w:p w:rsidR="00A74766" w:rsidRDefault="00A7476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64C0C" w:rsidRPr="00E500D7" w:rsidRDefault="00164C0C" w:rsidP="00164C0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№2</w:t>
      </w:r>
    </w:p>
    <w:p w:rsidR="00164C0C" w:rsidRPr="00E500D7" w:rsidRDefault="00164C0C" w:rsidP="00164C0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>сельского поселения Кандабулак</w:t>
      </w:r>
    </w:p>
    <w:p w:rsidR="00164C0C" w:rsidRPr="00E500D7" w:rsidRDefault="00164C0C" w:rsidP="00164C0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164C0C" w:rsidRPr="00250FBD" w:rsidRDefault="00164C0C" w:rsidP="00164C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№31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18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октября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164C0C" w:rsidRDefault="00164C0C" w:rsidP="00164C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64C0C">
        <w:rPr>
          <w:rFonts w:ascii="Times New Roman" w:eastAsia="Calibri" w:hAnsi="Times New Roman" w:cs="Times New Roman"/>
          <w:b/>
          <w:sz w:val="12"/>
          <w:szCs w:val="12"/>
        </w:rPr>
        <w:t xml:space="preserve">Программные мероприятия, источники и объемы финансирования муниципальной программы сельского поселения Кандабулак муниципального района Сергиевский "Модернизация и развитие автомобильных дорог </w:t>
      </w:r>
    </w:p>
    <w:p w:rsidR="00A74766" w:rsidRPr="00164C0C" w:rsidRDefault="00164C0C" w:rsidP="00164C0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64C0C">
        <w:rPr>
          <w:rFonts w:ascii="Times New Roman" w:eastAsia="Calibri" w:hAnsi="Times New Roman" w:cs="Times New Roman"/>
          <w:b/>
          <w:sz w:val="12"/>
          <w:szCs w:val="12"/>
        </w:rPr>
        <w:t>общего пользования местного значения на 2015-2017 годы"</w:t>
      </w:r>
    </w:p>
    <w:p w:rsidR="00A74766" w:rsidRDefault="00164C0C" w:rsidP="00164C0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64C0C">
        <w:rPr>
          <w:rFonts w:ascii="Times New Roman" w:eastAsia="Calibri" w:hAnsi="Times New Roman" w:cs="Times New Roman"/>
          <w:sz w:val="12"/>
          <w:szCs w:val="12"/>
        </w:rPr>
        <w:t>Данные в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64C0C">
        <w:rPr>
          <w:rFonts w:ascii="Times New Roman" w:eastAsia="Calibri" w:hAnsi="Times New Roman" w:cs="Times New Roman"/>
          <w:sz w:val="12"/>
          <w:szCs w:val="12"/>
        </w:rPr>
        <w:t>рублях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164C0C" w:rsidRPr="00164C0C" w:rsidTr="00164C0C">
        <w:trPr>
          <w:trHeight w:val="20"/>
        </w:trPr>
        <w:tc>
          <w:tcPr>
            <w:tcW w:w="284" w:type="dxa"/>
            <w:vMerge w:val="restart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134" w:type="dxa"/>
            <w:vMerge w:val="restart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5528" w:type="dxa"/>
            <w:gridSpan w:val="13"/>
            <w:noWrap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</w:p>
        </w:tc>
      </w:tr>
      <w:tr w:rsidR="00164C0C" w:rsidRPr="00164C0C" w:rsidTr="00164C0C">
        <w:trPr>
          <w:trHeight w:val="20"/>
        </w:trPr>
        <w:tc>
          <w:tcPr>
            <w:tcW w:w="284" w:type="dxa"/>
            <w:vMerge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164C0C" w:rsidRPr="00164C0C" w:rsidTr="00164C0C">
        <w:trPr>
          <w:trHeight w:val="20"/>
        </w:trPr>
        <w:tc>
          <w:tcPr>
            <w:tcW w:w="284" w:type="dxa"/>
            <w:vMerge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164C0C" w:rsidRPr="00164C0C" w:rsidTr="00164C0C">
        <w:trPr>
          <w:trHeight w:val="20"/>
        </w:trPr>
        <w:tc>
          <w:tcPr>
            <w:tcW w:w="284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Ремонт асфальтобетонных дорог</w:t>
            </w:r>
          </w:p>
        </w:tc>
        <w:tc>
          <w:tcPr>
            <w:tcW w:w="283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64C0C" w:rsidRPr="00164C0C" w:rsidTr="00164C0C">
        <w:trPr>
          <w:trHeight w:val="20"/>
        </w:trPr>
        <w:tc>
          <w:tcPr>
            <w:tcW w:w="284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3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425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55,32417</w:t>
            </w:r>
          </w:p>
        </w:tc>
        <w:tc>
          <w:tcPr>
            <w:tcW w:w="425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55,32417</w:t>
            </w:r>
          </w:p>
        </w:tc>
        <w:tc>
          <w:tcPr>
            <w:tcW w:w="426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55,32417</w:t>
            </w:r>
          </w:p>
        </w:tc>
        <w:tc>
          <w:tcPr>
            <w:tcW w:w="425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64C0C" w:rsidRPr="00164C0C" w:rsidTr="00164C0C">
        <w:trPr>
          <w:trHeight w:val="20"/>
        </w:trPr>
        <w:tc>
          <w:tcPr>
            <w:tcW w:w="1985" w:type="dxa"/>
            <w:gridSpan w:val="4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55,32417</w:t>
            </w:r>
          </w:p>
        </w:tc>
        <w:tc>
          <w:tcPr>
            <w:tcW w:w="425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55,32417</w:t>
            </w:r>
          </w:p>
        </w:tc>
        <w:tc>
          <w:tcPr>
            <w:tcW w:w="426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55,32417</w:t>
            </w:r>
          </w:p>
        </w:tc>
        <w:tc>
          <w:tcPr>
            <w:tcW w:w="425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64C0C" w:rsidRPr="00164C0C" w:rsidRDefault="00164C0C" w:rsidP="00164C0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64C0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</w:tbl>
    <w:p w:rsidR="00A47BB5" w:rsidRDefault="00A47BB5" w:rsidP="00A47BB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A47BB5" w:rsidRDefault="00A47BB5" w:rsidP="00A47BB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КУТУЗОВСКИЙ</w:t>
      </w:r>
    </w:p>
    <w:p w:rsidR="00A47BB5" w:rsidRPr="0015017C" w:rsidRDefault="00A47BB5" w:rsidP="00A47BB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47BB5" w:rsidRPr="0015017C" w:rsidRDefault="00A47BB5" w:rsidP="00A47B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47BB5" w:rsidRPr="0015017C" w:rsidRDefault="00A47BB5" w:rsidP="00A47B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47BB5" w:rsidRPr="0015017C" w:rsidRDefault="00A47BB5" w:rsidP="00A47B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A47BB5" w:rsidRDefault="00A47BB5" w:rsidP="00A47BB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октября 2016г.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№44</w:t>
      </w:r>
    </w:p>
    <w:p w:rsidR="00A47BB5" w:rsidRDefault="00A47BB5" w:rsidP="00A47B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47BB5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№1 к постановлению администрации сельского поселения Кутузовский </w:t>
      </w:r>
    </w:p>
    <w:p w:rsidR="00A47BB5" w:rsidRPr="00A47BB5" w:rsidRDefault="00A47BB5" w:rsidP="00A47BB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47BB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A47BB5">
        <w:rPr>
          <w:rFonts w:ascii="Times New Roman" w:eastAsia="Calibri" w:hAnsi="Times New Roman" w:cs="Times New Roman"/>
          <w:b/>
          <w:sz w:val="12"/>
          <w:szCs w:val="12"/>
        </w:rPr>
        <w:t>Сергиевский №28 от 27.08.2015г. «Об утверждении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A47BB5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 «Модернизация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A47BB5">
        <w:rPr>
          <w:rFonts w:ascii="Times New Roman" w:eastAsia="Calibri" w:hAnsi="Times New Roman" w:cs="Times New Roman"/>
          <w:b/>
          <w:sz w:val="12"/>
          <w:szCs w:val="12"/>
        </w:rPr>
        <w:t>и развитие автомобильных дорог общего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A47BB5">
        <w:rPr>
          <w:rFonts w:ascii="Times New Roman" w:eastAsia="Calibri" w:hAnsi="Times New Roman" w:cs="Times New Roman"/>
          <w:b/>
          <w:sz w:val="12"/>
          <w:szCs w:val="12"/>
        </w:rPr>
        <w:t>пользования местного  значения на 2015-2017 годы»</w:t>
      </w:r>
    </w:p>
    <w:p w:rsidR="00A47BB5" w:rsidRPr="00A47BB5" w:rsidRDefault="00A47BB5" w:rsidP="00A47BB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A47BB5" w:rsidRPr="00A47BB5" w:rsidRDefault="00A47BB5" w:rsidP="00A47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47BB5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Кутузовский муниципального района Сергиевский и в целях уточнения финансирования муниципальной Программы сельского поселения Кутузовский муниципального района Сергиевский «Модернизация и развитие автомобильных дорог общего пользования местного  значения на 2015-2017 годы»,  администрация сельского поселения</w:t>
      </w:r>
      <w:proofErr w:type="gramEnd"/>
      <w:r w:rsidRPr="00A47BB5">
        <w:rPr>
          <w:rFonts w:ascii="Times New Roman" w:eastAsia="Calibri" w:hAnsi="Times New Roman" w:cs="Times New Roman"/>
          <w:sz w:val="12"/>
          <w:szCs w:val="12"/>
        </w:rPr>
        <w:t xml:space="preserve"> Кутузовский муниципального района Сергиевский,</w:t>
      </w:r>
    </w:p>
    <w:p w:rsidR="00A47BB5" w:rsidRPr="00A47BB5" w:rsidRDefault="00A47BB5" w:rsidP="00A47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A47BB5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A47BB5" w:rsidRPr="00A47BB5" w:rsidRDefault="00A47BB5" w:rsidP="00A47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47BB5">
        <w:rPr>
          <w:rFonts w:ascii="Times New Roman" w:eastAsia="Calibri" w:hAnsi="Times New Roman" w:cs="Times New Roman"/>
          <w:sz w:val="12"/>
          <w:szCs w:val="12"/>
        </w:rPr>
        <w:t>1. Внести изменение в приложение №1 к постановлению администрации сельского поселения Кутузовский муниципального района Сергиевский №28 от 27.08.2015года «Об утверждении муниципальной Программы «Модернизация и развитие автомобильных дорог общего пользования местного значения на 2015 - 2017 годы» (далее Программа) следующего содержания:</w:t>
      </w:r>
    </w:p>
    <w:p w:rsidR="00A47BB5" w:rsidRPr="00A47BB5" w:rsidRDefault="00A47BB5" w:rsidP="00A47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47BB5">
        <w:rPr>
          <w:rFonts w:ascii="Times New Roman" w:eastAsia="Calibri" w:hAnsi="Times New Roman" w:cs="Times New Roman"/>
          <w:sz w:val="12"/>
          <w:szCs w:val="12"/>
        </w:rPr>
        <w:t>1.1. В паспорте Программы раздел «Объемы и источники финансирования Программных мероприятий» изложить в следующей редакции:</w:t>
      </w:r>
    </w:p>
    <w:p w:rsidR="00A47BB5" w:rsidRPr="00A47BB5" w:rsidRDefault="00A47BB5" w:rsidP="00A47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47BB5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Программы составляет (прогноз) 29,26519 тыс.рублей, в том числе:</w:t>
      </w:r>
    </w:p>
    <w:p w:rsidR="00A47BB5" w:rsidRPr="00A47BB5" w:rsidRDefault="00A47BB5" w:rsidP="00A47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47BB5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 тыс.рублей;</w:t>
      </w:r>
    </w:p>
    <w:p w:rsidR="00A47BB5" w:rsidRPr="00A47BB5" w:rsidRDefault="00A47BB5" w:rsidP="00A47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47BB5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29,26519 тыс.рублей»</w:t>
      </w:r>
    </w:p>
    <w:p w:rsidR="00A47BB5" w:rsidRPr="00A47BB5" w:rsidRDefault="00A47BB5" w:rsidP="00A47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47BB5">
        <w:rPr>
          <w:rFonts w:ascii="Times New Roman" w:eastAsia="Calibri" w:hAnsi="Times New Roman" w:cs="Times New Roman"/>
          <w:sz w:val="12"/>
          <w:szCs w:val="12"/>
        </w:rPr>
        <w:t>1.2. В Программе в разделе «Целевые индикаторы и показатели, характеризующие ежегодный ход и итоги реализации Программы» таблицу №1 изложить в редакции согласно Приложению №1 к настоящему постановлению.</w:t>
      </w:r>
    </w:p>
    <w:p w:rsidR="00A47BB5" w:rsidRPr="00A47BB5" w:rsidRDefault="00A47BB5" w:rsidP="00A47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47BB5">
        <w:rPr>
          <w:rFonts w:ascii="Times New Roman" w:eastAsia="Calibri" w:hAnsi="Times New Roman" w:cs="Times New Roman"/>
          <w:sz w:val="12"/>
          <w:szCs w:val="12"/>
        </w:rPr>
        <w:t>1.3. В Программе в разделе «Обоснование ресурсного обеспечения Программы» слова «Общий объем финансирования Программы составляет (прогноз) 913 702,89 рублей, в том числе:</w:t>
      </w:r>
    </w:p>
    <w:p w:rsidR="00A47BB5" w:rsidRPr="00A47BB5" w:rsidRDefault="00A47BB5" w:rsidP="00A47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47BB5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 рублей;</w:t>
      </w:r>
    </w:p>
    <w:p w:rsidR="00A47BB5" w:rsidRPr="00A47BB5" w:rsidRDefault="00A47BB5" w:rsidP="00A47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47BB5">
        <w:rPr>
          <w:rFonts w:ascii="Times New Roman" w:eastAsia="Calibri" w:hAnsi="Times New Roman" w:cs="Times New Roman"/>
          <w:sz w:val="12"/>
          <w:szCs w:val="12"/>
        </w:rPr>
        <w:t xml:space="preserve">- средства местного бюджета (прогноз) – 913 702,89  рублей» </w:t>
      </w:r>
    </w:p>
    <w:p w:rsidR="00A47BB5" w:rsidRPr="00A47BB5" w:rsidRDefault="00A47BB5" w:rsidP="00A47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47BB5">
        <w:rPr>
          <w:rFonts w:ascii="Times New Roman" w:eastAsia="Calibri" w:hAnsi="Times New Roman" w:cs="Times New Roman"/>
          <w:sz w:val="12"/>
          <w:szCs w:val="12"/>
        </w:rPr>
        <w:t>заменить словами «Общий объем финансирования Программы составляет (прогноз) 29,26519 тыс.рублей, в том числе:</w:t>
      </w:r>
    </w:p>
    <w:p w:rsidR="00A47BB5" w:rsidRPr="00A47BB5" w:rsidRDefault="00A47BB5" w:rsidP="00A47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47BB5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 тыс.рублей;</w:t>
      </w:r>
    </w:p>
    <w:p w:rsidR="00A47BB5" w:rsidRPr="00A47BB5" w:rsidRDefault="00A47BB5" w:rsidP="00A47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47BB5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29,26519 тыс.рублей»</w:t>
      </w:r>
    </w:p>
    <w:p w:rsidR="00A47BB5" w:rsidRPr="00A47BB5" w:rsidRDefault="00A47BB5" w:rsidP="00A47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47BB5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A47BB5" w:rsidRPr="00A47BB5" w:rsidRDefault="00A47BB5" w:rsidP="00A47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47BB5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A47BB5" w:rsidRPr="00A47BB5" w:rsidRDefault="00A47BB5" w:rsidP="00A47BB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47BB5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A47BB5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A47BB5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A47BB5" w:rsidRPr="00A47BB5" w:rsidRDefault="00A47BB5" w:rsidP="00A47BB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47BB5">
        <w:rPr>
          <w:rFonts w:ascii="Times New Roman" w:eastAsia="Calibri" w:hAnsi="Times New Roman" w:cs="Times New Roman"/>
          <w:sz w:val="12"/>
          <w:szCs w:val="12"/>
        </w:rPr>
        <w:t>Глава сельского поселения Кутузовский</w:t>
      </w:r>
    </w:p>
    <w:p w:rsidR="00A47BB5" w:rsidRDefault="00A47BB5" w:rsidP="00A47BB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47BB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47BB5" w:rsidRPr="00A47BB5" w:rsidRDefault="00A47BB5" w:rsidP="00A47BB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47BB5">
        <w:rPr>
          <w:rFonts w:ascii="Times New Roman" w:eastAsia="Calibri" w:hAnsi="Times New Roman" w:cs="Times New Roman"/>
          <w:sz w:val="12"/>
          <w:szCs w:val="12"/>
        </w:rPr>
        <w:t>А.В.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47BB5">
        <w:rPr>
          <w:rFonts w:ascii="Times New Roman" w:eastAsia="Calibri" w:hAnsi="Times New Roman" w:cs="Times New Roman"/>
          <w:sz w:val="12"/>
          <w:szCs w:val="12"/>
        </w:rPr>
        <w:t>Сабельникова</w:t>
      </w:r>
    </w:p>
    <w:p w:rsidR="00A47BB5" w:rsidRPr="00A47BB5" w:rsidRDefault="00A47BB5" w:rsidP="00A47BB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7171" w:rsidRPr="00E500D7" w:rsidRDefault="00087171" w:rsidP="0008717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№1</w:t>
      </w:r>
    </w:p>
    <w:p w:rsidR="00087171" w:rsidRPr="00E500D7" w:rsidRDefault="00087171" w:rsidP="0008717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>сельского поселения Кутузовский</w:t>
      </w:r>
    </w:p>
    <w:p w:rsidR="00087171" w:rsidRPr="00E500D7" w:rsidRDefault="00087171" w:rsidP="0008717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087171" w:rsidRPr="00250FBD" w:rsidRDefault="00087171" w:rsidP="0008717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№44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14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октября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61730D" w:rsidRDefault="0061730D" w:rsidP="0008717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A47BB5" w:rsidRDefault="00087171" w:rsidP="0008717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87171">
        <w:rPr>
          <w:rFonts w:ascii="Times New Roman" w:eastAsia="Calibri" w:hAnsi="Times New Roman" w:cs="Times New Roman"/>
          <w:b/>
          <w:sz w:val="12"/>
          <w:szCs w:val="12"/>
        </w:rPr>
        <w:t>Перечень целевых индикаторов (показателей), характеризующих ежегодный ход и итоги реализации Программы</w:t>
      </w:r>
    </w:p>
    <w:p w:rsidR="0061730D" w:rsidRPr="00087171" w:rsidRDefault="0061730D" w:rsidP="0008717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709"/>
        <w:gridCol w:w="708"/>
        <w:gridCol w:w="709"/>
      </w:tblGrid>
      <w:tr w:rsidR="00087171" w:rsidRPr="00087171" w:rsidTr="00087171">
        <w:trPr>
          <w:trHeight w:val="138"/>
        </w:trPr>
        <w:tc>
          <w:tcPr>
            <w:tcW w:w="4253" w:type="dxa"/>
            <w:vMerge w:val="restart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Merge w:val="restart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2693" w:type="dxa"/>
            <w:gridSpan w:val="4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087171" w:rsidRPr="00087171" w:rsidTr="00087171">
        <w:trPr>
          <w:trHeight w:val="138"/>
        </w:trPr>
        <w:tc>
          <w:tcPr>
            <w:tcW w:w="4253" w:type="dxa"/>
            <w:vMerge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708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709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087171" w:rsidRPr="00087171" w:rsidTr="00087171">
        <w:trPr>
          <w:trHeight w:val="20"/>
        </w:trPr>
        <w:tc>
          <w:tcPr>
            <w:tcW w:w="4253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построенных дорог</w:t>
            </w:r>
          </w:p>
        </w:tc>
        <w:tc>
          <w:tcPr>
            <w:tcW w:w="567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7171" w:rsidRPr="00087171" w:rsidTr="00087171">
        <w:trPr>
          <w:trHeight w:val="20"/>
        </w:trPr>
        <w:tc>
          <w:tcPr>
            <w:tcW w:w="4253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567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087171" w:rsidRPr="00087171" w:rsidTr="00087171">
        <w:trPr>
          <w:trHeight w:val="20"/>
        </w:trPr>
        <w:tc>
          <w:tcPr>
            <w:tcW w:w="4253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67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709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709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</w:tbl>
    <w:p w:rsidR="00A74766" w:rsidRDefault="00A7476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7171" w:rsidRPr="00E500D7" w:rsidRDefault="00087171" w:rsidP="0008717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№2</w:t>
      </w:r>
    </w:p>
    <w:p w:rsidR="00087171" w:rsidRPr="00E500D7" w:rsidRDefault="00087171" w:rsidP="0008717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>сельского поселения Кутузовский</w:t>
      </w:r>
    </w:p>
    <w:p w:rsidR="00087171" w:rsidRPr="00E500D7" w:rsidRDefault="00087171" w:rsidP="0008717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087171" w:rsidRPr="00250FBD" w:rsidRDefault="00087171" w:rsidP="0008717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№44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14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октября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61730D" w:rsidRDefault="0061730D" w:rsidP="0008717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087171" w:rsidRDefault="00087171" w:rsidP="0008717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87171">
        <w:rPr>
          <w:rFonts w:ascii="Times New Roman" w:eastAsia="Calibri" w:hAnsi="Times New Roman" w:cs="Times New Roman"/>
          <w:b/>
          <w:sz w:val="12"/>
          <w:szCs w:val="12"/>
        </w:rPr>
        <w:t>Программные мероприятия, источники и объемы финансирования муниципальной программы сельского поселения Кутузовский муниципального района Сергиевский "Модернизация и развитие автомобильных дорог</w:t>
      </w:r>
    </w:p>
    <w:p w:rsidR="00A74766" w:rsidRPr="00087171" w:rsidRDefault="00087171" w:rsidP="0008717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87171">
        <w:rPr>
          <w:rFonts w:ascii="Times New Roman" w:eastAsia="Calibri" w:hAnsi="Times New Roman" w:cs="Times New Roman"/>
          <w:b/>
          <w:sz w:val="12"/>
          <w:szCs w:val="12"/>
        </w:rPr>
        <w:t xml:space="preserve"> общего пользования местного значения на 2015-2017 годы"</w:t>
      </w:r>
    </w:p>
    <w:p w:rsidR="00A74766" w:rsidRDefault="00087171" w:rsidP="0008717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87171">
        <w:rPr>
          <w:rFonts w:ascii="Times New Roman" w:eastAsia="Calibri" w:hAnsi="Times New Roman" w:cs="Times New Roman"/>
          <w:sz w:val="12"/>
          <w:szCs w:val="12"/>
        </w:rPr>
        <w:t>Данные в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87171">
        <w:rPr>
          <w:rFonts w:ascii="Times New Roman" w:eastAsia="Calibri" w:hAnsi="Times New Roman" w:cs="Times New Roman"/>
          <w:sz w:val="12"/>
          <w:szCs w:val="12"/>
        </w:rPr>
        <w:t>рублях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087171" w:rsidRPr="00087171" w:rsidTr="00087171">
        <w:trPr>
          <w:trHeight w:val="20"/>
        </w:trPr>
        <w:tc>
          <w:tcPr>
            <w:tcW w:w="284" w:type="dxa"/>
            <w:vMerge w:val="restart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134" w:type="dxa"/>
            <w:vMerge w:val="restart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5528" w:type="dxa"/>
            <w:gridSpan w:val="13"/>
            <w:noWrap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</w:p>
        </w:tc>
      </w:tr>
      <w:tr w:rsidR="00087171" w:rsidRPr="00087171" w:rsidTr="00087171">
        <w:trPr>
          <w:trHeight w:val="20"/>
        </w:trPr>
        <w:tc>
          <w:tcPr>
            <w:tcW w:w="284" w:type="dxa"/>
            <w:vMerge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087171" w:rsidRPr="00087171" w:rsidTr="00087171">
        <w:trPr>
          <w:trHeight w:val="20"/>
        </w:trPr>
        <w:tc>
          <w:tcPr>
            <w:tcW w:w="284" w:type="dxa"/>
            <w:vMerge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087171" w:rsidRPr="00087171" w:rsidTr="00087171">
        <w:trPr>
          <w:trHeight w:val="20"/>
        </w:trPr>
        <w:tc>
          <w:tcPr>
            <w:tcW w:w="284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Ремонт асфальтобетонных дорог</w:t>
            </w:r>
          </w:p>
        </w:tc>
        <w:tc>
          <w:tcPr>
            <w:tcW w:w="283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87171" w:rsidRPr="00087171" w:rsidTr="00087171">
        <w:trPr>
          <w:trHeight w:val="20"/>
        </w:trPr>
        <w:tc>
          <w:tcPr>
            <w:tcW w:w="284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3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425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29,26519</w:t>
            </w:r>
          </w:p>
        </w:tc>
        <w:tc>
          <w:tcPr>
            <w:tcW w:w="425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29,26519</w:t>
            </w:r>
          </w:p>
        </w:tc>
        <w:tc>
          <w:tcPr>
            <w:tcW w:w="426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29,26519</w:t>
            </w:r>
          </w:p>
        </w:tc>
        <w:tc>
          <w:tcPr>
            <w:tcW w:w="425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87171" w:rsidRPr="00087171" w:rsidTr="00087171">
        <w:trPr>
          <w:trHeight w:val="20"/>
        </w:trPr>
        <w:tc>
          <w:tcPr>
            <w:tcW w:w="1985" w:type="dxa"/>
            <w:gridSpan w:val="4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Итого</w:t>
            </w:r>
          </w:p>
        </w:tc>
        <w:tc>
          <w:tcPr>
            <w:tcW w:w="425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29,26519</w:t>
            </w:r>
          </w:p>
        </w:tc>
        <w:tc>
          <w:tcPr>
            <w:tcW w:w="425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29,26519</w:t>
            </w:r>
          </w:p>
        </w:tc>
        <w:tc>
          <w:tcPr>
            <w:tcW w:w="426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29,26519</w:t>
            </w:r>
          </w:p>
        </w:tc>
        <w:tc>
          <w:tcPr>
            <w:tcW w:w="425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087171" w:rsidRPr="00087171" w:rsidRDefault="00087171" w:rsidP="00087171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8717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</w:tbl>
    <w:p w:rsidR="0061730D" w:rsidRDefault="0061730D" w:rsidP="0008717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087171" w:rsidRDefault="00087171" w:rsidP="0008717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9E2125" w:rsidRDefault="00087171" w:rsidP="0008717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9E2125">
        <w:rPr>
          <w:rFonts w:ascii="Times New Roman" w:eastAsia="Calibri" w:hAnsi="Times New Roman" w:cs="Times New Roman"/>
          <w:b/>
          <w:sz w:val="12"/>
          <w:szCs w:val="12"/>
        </w:rPr>
        <w:t>ЛИПОВКА</w:t>
      </w:r>
    </w:p>
    <w:p w:rsidR="00087171" w:rsidRPr="0015017C" w:rsidRDefault="00087171" w:rsidP="0008717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87171" w:rsidRPr="0015017C" w:rsidRDefault="00087171" w:rsidP="0008717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87171" w:rsidRPr="0015017C" w:rsidRDefault="00087171" w:rsidP="0008717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87171" w:rsidRPr="0015017C" w:rsidRDefault="00087171" w:rsidP="0008717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087171" w:rsidRDefault="00087171" w:rsidP="0008717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октября 2016г.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</w:t>
      </w:r>
      <w:r w:rsidR="009E2125">
        <w:rPr>
          <w:rFonts w:ascii="Times New Roman" w:eastAsia="Calibri" w:hAnsi="Times New Roman" w:cs="Times New Roman"/>
          <w:sz w:val="12"/>
          <w:szCs w:val="12"/>
        </w:rPr>
        <w:t xml:space="preserve">                            №37</w:t>
      </w:r>
    </w:p>
    <w:p w:rsidR="009E2125" w:rsidRDefault="009E2125" w:rsidP="009E212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E2125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№1 к постановлению администрации сельского поселения Липовка </w:t>
      </w:r>
    </w:p>
    <w:p w:rsidR="009E2125" w:rsidRPr="009E2125" w:rsidRDefault="009E2125" w:rsidP="009E212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E212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E2125">
        <w:rPr>
          <w:rFonts w:ascii="Times New Roman" w:eastAsia="Calibri" w:hAnsi="Times New Roman" w:cs="Times New Roman"/>
          <w:b/>
          <w:sz w:val="12"/>
          <w:szCs w:val="12"/>
        </w:rPr>
        <w:t>Сергиевский №26 от 27.08.2015г. «Об утверждении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E2125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 «Модернизация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E2125">
        <w:rPr>
          <w:rFonts w:ascii="Times New Roman" w:eastAsia="Calibri" w:hAnsi="Times New Roman" w:cs="Times New Roman"/>
          <w:b/>
          <w:sz w:val="12"/>
          <w:szCs w:val="12"/>
        </w:rPr>
        <w:t>и развитие автомобильных дорог общего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E2125">
        <w:rPr>
          <w:rFonts w:ascii="Times New Roman" w:eastAsia="Calibri" w:hAnsi="Times New Roman" w:cs="Times New Roman"/>
          <w:b/>
          <w:sz w:val="12"/>
          <w:szCs w:val="12"/>
        </w:rPr>
        <w:t>пользования местного  значения на 2015-2017 годы»</w:t>
      </w:r>
    </w:p>
    <w:p w:rsidR="009E2125" w:rsidRPr="009E2125" w:rsidRDefault="009E2125" w:rsidP="009E212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9E2125" w:rsidRPr="009E2125" w:rsidRDefault="009E2125" w:rsidP="009E21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E2125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Липовка муниципального района Сергиевский и в целях уточнения финансирования муниципальной Программы сельского поселения Липовка муниципального района Сергиевский «Модернизация и развитие автомобильных дорог общего пользования местного  значения на 2015-2017 годы», администрация сельского поселения</w:t>
      </w:r>
      <w:proofErr w:type="gramEnd"/>
      <w:r w:rsidRPr="009E2125">
        <w:rPr>
          <w:rFonts w:ascii="Times New Roman" w:eastAsia="Calibri" w:hAnsi="Times New Roman" w:cs="Times New Roman"/>
          <w:sz w:val="12"/>
          <w:szCs w:val="12"/>
        </w:rPr>
        <w:t xml:space="preserve"> Липовка муниципального района Сергиевский,</w:t>
      </w:r>
    </w:p>
    <w:p w:rsidR="009E2125" w:rsidRPr="009E2125" w:rsidRDefault="009E2125" w:rsidP="009E21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E2125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9E2125" w:rsidRPr="009E2125" w:rsidRDefault="009E2125" w:rsidP="009E21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2125">
        <w:rPr>
          <w:rFonts w:ascii="Times New Roman" w:eastAsia="Calibri" w:hAnsi="Times New Roman" w:cs="Times New Roman"/>
          <w:sz w:val="12"/>
          <w:szCs w:val="12"/>
        </w:rPr>
        <w:t>1. Внести изменение в приложение №1 к постановлению администрации сельского поселения Липовка муниципального района Сергиевский №26 от 27.08.2015года «Об утверждении муниципальной Программы «Модернизация и развитие автомобильных дорог общего пользования местного значения на 2015 - 2017 годы» (далее Программа) следующего содержания:</w:t>
      </w:r>
    </w:p>
    <w:p w:rsidR="009E2125" w:rsidRPr="009E2125" w:rsidRDefault="009E2125" w:rsidP="009E21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Pr="009E2125">
        <w:rPr>
          <w:rFonts w:ascii="Times New Roman" w:eastAsia="Calibri" w:hAnsi="Times New Roman" w:cs="Times New Roman"/>
          <w:sz w:val="12"/>
          <w:szCs w:val="12"/>
        </w:rPr>
        <w:t>.1. В паспорте Программы раздел «Объемы и источники финансирования Программных мероприятий» изложить в следующей редакции:</w:t>
      </w:r>
    </w:p>
    <w:p w:rsidR="009E2125" w:rsidRPr="009E2125" w:rsidRDefault="009E2125" w:rsidP="009E21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2125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Программы составляет (прогноз) 46,13830 тыс.рублей, в том числе:</w:t>
      </w:r>
    </w:p>
    <w:p w:rsidR="009E2125" w:rsidRPr="009E2125" w:rsidRDefault="009E2125" w:rsidP="009E21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2125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 тыс.рублей;</w:t>
      </w:r>
    </w:p>
    <w:p w:rsidR="009E2125" w:rsidRPr="009E2125" w:rsidRDefault="009E2125" w:rsidP="009E21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2125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46,13830 тыс.рублей»</w:t>
      </w:r>
    </w:p>
    <w:p w:rsidR="009E2125" w:rsidRPr="009E2125" w:rsidRDefault="009E2125" w:rsidP="009E21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2125">
        <w:rPr>
          <w:rFonts w:ascii="Times New Roman" w:eastAsia="Calibri" w:hAnsi="Times New Roman" w:cs="Times New Roman"/>
          <w:sz w:val="12"/>
          <w:szCs w:val="12"/>
        </w:rPr>
        <w:t>1.2. В Программе в разделе «Целевые индикаторы и показатели, характеризующие ежегодный ход и итоги реализации Программы» таблицу №1 изложить в редакции согласно Приложению №1 к настоящему постановлению.</w:t>
      </w:r>
    </w:p>
    <w:p w:rsidR="009E2125" w:rsidRPr="009E2125" w:rsidRDefault="009E2125" w:rsidP="009E21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2125">
        <w:rPr>
          <w:rFonts w:ascii="Times New Roman" w:eastAsia="Calibri" w:hAnsi="Times New Roman" w:cs="Times New Roman"/>
          <w:sz w:val="12"/>
          <w:szCs w:val="12"/>
        </w:rPr>
        <w:t>1.3. В Программе в разделе «Обоснование ресурсного обеспечения Программы» слова «Общий объем финансирования Программы составляет (прогноз) 452 905,44 рублей, в том числе:</w:t>
      </w:r>
    </w:p>
    <w:p w:rsidR="009E2125" w:rsidRPr="009E2125" w:rsidRDefault="009E2125" w:rsidP="009E21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2125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 рублей;</w:t>
      </w:r>
    </w:p>
    <w:p w:rsidR="009E2125" w:rsidRPr="009E2125" w:rsidRDefault="009E2125" w:rsidP="009E21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2125">
        <w:rPr>
          <w:rFonts w:ascii="Times New Roman" w:eastAsia="Calibri" w:hAnsi="Times New Roman" w:cs="Times New Roman"/>
          <w:sz w:val="12"/>
          <w:szCs w:val="12"/>
        </w:rPr>
        <w:t xml:space="preserve">- средства местного бюджета (прогноз) – 452 905,44 рублей» </w:t>
      </w:r>
    </w:p>
    <w:p w:rsidR="009E2125" w:rsidRPr="009E2125" w:rsidRDefault="009E2125" w:rsidP="009E21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2125">
        <w:rPr>
          <w:rFonts w:ascii="Times New Roman" w:eastAsia="Calibri" w:hAnsi="Times New Roman" w:cs="Times New Roman"/>
          <w:sz w:val="12"/>
          <w:szCs w:val="12"/>
        </w:rPr>
        <w:t>заменить словами «Общий объем финансирования Программы составляет (прогноз) 46,13830 тыс.рублей, в том числе:</w:t>
      </w:r>
    </w:p>
    <w:p w:rsidR="009E2125" w:rsidRPr="009E2125" w:rsidRDefault="009E2125" w:rsidP="009E21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2125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 тыс.рублей;</w:t>
      </w:r>
    </w:p>
    <w:p w:rsidR="009E2125" w:rsidRPr="009E2125" w:rsidRDefault="009E2125" w:rsidP="009E21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2125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46,13830 тыс.рублей»</w:t>
      </w:r>
    </w:p>
    <w:p w:rsidR="009E2125" w:rsidRPr="009E2125" w:rsidRDefault="009E2125" w:rsidP="009E21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2125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9E2125" w:rsidRPr="009E2125" w:rsidRDefault="009E2125" w:rsidP="009E21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2125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9E2125" w:rsidRPr="009E2125" w:rsidRDefault="009E2125" w:rsidP="009E212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E2125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9E2125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9E2125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9E2125" w:rsidRPr="009E2125" w:rsidRDefault="009E2125" w:rsidP="009E212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E2125">
        <w:rPr>
          <w:rFonts w:ascii="Times New Roman" w:eastAsia="Calibri" w:hAnsi="Times New Roman" w:cs="Times New Roman"/>
          <w:sz w:val="12"/>
          <w:szCs w:val="12"/>
        </w:rPr>
        <w:t>Глава сельского поселения Липовка</w:t>
      </w:r>
    </w:p>
    <w:p w:rsidR="009E2125" w:rsidRDefault="009E2125" w:rsidP="009E212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E212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E2125" w:rsidRPr="009E2125" w:rsidRDefault="009E2125" w:rsidP="009E212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E2125">
        <w:rPr>
          <w:rFonts w:ascii="Times New Roman" w:eastAsia="Calibri" w:hAnsi="Times New Roman" w:cs="Times New Roman"/>
          <w:sz w:val="12"/>
          <w:szCs w:val="12"/>
        </w:rPr>
        <w:t>С.И. Вершинин</w:t>
      </w:r>
    </w:p>
    <w:p w:rsidR="009E2125" w:rsidRPr="009E2125" w:rsidRDefault="009E2125" w:rsidP="009E212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E2125" w:rsidRPr="00E500D7" w:rsidRDefault="009E2125" w:rsidP="009E21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№1</w:t>
      </w:r>
    </w:p>
    <w:p w:rsidR="009E2125" w:rsidRPr="00E500D7" w:rsidRDefault="009E2125" w:rsidP="009E21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>сельского поселения Липовка</w:t>
      </w:r>
    </w:p>
    <w:p w:rsidR="009E2125" w:rsidRPr="00E500D7" w:rsidRDefault="009E2125" w:rsidP="009E21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9E2125" w:rsidRPr="00250FBD" w:rsidRDefault="009E2125" w:rsidP="009E212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№37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14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октября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A74766" w:rsidRDefault="00A7476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74766" w:rsidRPr="009E2125" w:rsidRDefault="009E2125" w:rsidP="009E212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E2125">
        <w:rPr>
          <w:rFonts w:ascii="Times New Roman" w:eastAsia="Calibri" w:hAnsi="Times New Roman" w:cs="Times New Roman"/>
          <w:b/>
          <w:sz w:val="12"/>
          <w:szCs w:val="12"/>
        </w:rPr>
        <w:t>Перечень целевых индикаторов (показателей), характеризующих ежегодный ход и итоги реализации Программы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709"/>
        <w:gridCol w:w="567"/>
        <w:gridCol w:w="709"/>
        <w:gridCol w:w="708"/>
        <w:gridCol w:w="725"/>
      </w:tblGrid>
      <w:tr w:rsidR="009E2125" w:rsidRPr="009E2125" w:rsidTr="009E2125">
        <w:trPr>
          <w:trHeight w:val="138"/>
        </w:trPr>
        <w:tc>
          <w:tcPr>
            <w:tcW w:w="4111" w:type="dxa"/>
            <w:vMerge w:val="restart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vMerge w:val="restart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2709" w:type="dxa"/>
            <w:gridSpan w:val="4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9E2125" w:rsidRPr="009E2125" w:rsidTr="009E2125">
        <w:trPr>
          <w:trHeight w:val="138"/>
        </w:trPr>
        <w:tc>
          <w:tcPr>
            <w:tcW w:w="4111" w:type="dxa"/>
            <w:vMerge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708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725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9E2125" w:rsidRPr="009E2125" w:rsidTr="009E2125">
        <w:trPr>
          <w:trHeight w:val="20"/>
        </w:trPr>
        <w:tc>
          <w:tcPr>
            <w:tcW w:w="4111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построенных дорог</w:t>
            </w:r>
          </w:p>
        </w:tc>
        <w:tc>
          <w:tcPr>
            <w:tcW w:w="709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E2125" w:rsidRPr="009E2125" w:rsidTr="009E2125">
        <w:trPr>
          <w:trHeight w:val="20"/>
        </w:trPr>
        <w:tc>
          <w:tcPr>
            <w:tcW w:w="4111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709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E2125" w:rsidRPr="009E2125" w:rsidTr="009E2125">
        <w:trPr>
          <w:trHeight w:val="20"/>
        </w:trPr>
        <w:tc>
          <w:tcPr>
            <w:tcW w:w="4111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709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709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725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</w:tbl>
    <w:p w:rsidR="00A74766" w:rsidRDefault="00A7476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E2125" w:rsidRPr="00E500D7" w:rsidRDefault="009E2125" w:rsidP="009E21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№2</w:t>
      </w:r>
    </w:p>
    <w:p w:rsidR="009E2125" w:rsidRPr="00E500D7" w:rsidRDefault="009E2125" w:rsidP="009E21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>сельского поселения Липовка</w:t>
      </w:r>
    </w:p>
    <w:p w:rsidR="009E2125" w:rsidRPr="00E500D7" w:rsidRDefault="009E2125" w:rsidP="009E212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9E2125" w:rsidRPr="00250FBD" w:rsidRDefault="009E2125" w:rsidP="009E212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№37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14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октября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A74766" w:rsidRDefault="00A7476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E2125" w:rsidRDefault="009E2125" w:rsidP="009E212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E2125">
        <w:rPr>
          <w:rFonts w:ascii="Times New Roman" w:eastAsia="Calibri" w:hAnsi="Times New Roman" w:cs="Times New Roman"/>
          <w:b/>
          <w:sz w:val="12"/>
          <w:szCs w:val="12"/>
        </w:rPr>
        <w:t xml:space="preserve">Программные мероприятия, источники и объемы финансирования муниципальной программы сельского поселения Липовка муниципального района Сергиевский "Модернизация и развитие автомобильных дорог </w:t>
      </w:r>
    </w:p>
    <w:p w:rsidR="0042008F" w:rsidRPr="009E2125" w:rsidRDefault="009E2125" w:rsidP="009E212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E2125">
        <w:rPr>
          <w:rFonts w:ascii="Times New Roman" w:eastAsia="Calibri" w:hAnsi="Times New Roman" w:cs="Times New Roman"/>
          <w:b/>
          <w:sz w:val="12"/>
          <w:szCs w:val="12"/>
        </w:rPr>
        <w:t>общего пользования местного значения на 2015-2017 годы"</w:t>
      </w:r>
    </w:p>
    <w:p w:rsidR="009E2125" w:rsidRDefault="009E2125" w:rsidP="009E212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E2125">
        <w:rPr>
          <w:rFonts w:ascii="Times New Roman" w:eastAsia="Calibri" w:hAnsi="Times New Roman" w:cs="Times New Roman"/>
          <w:sz w:val="12"/>
          <w:szCs w:val="12"/>
        </w:rPr>
        <w:t>Данные в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E2125">
        <w:rPr>
          <w:rFonts w:ascii="Times New Roman" w:eastAsia="Calibri" w:hAnsi="Times New Roman" w:cs="Times New Roman"/>
          <w:sz w:val="12"/>
          <w:szCs w:val="12"/>
        </w:rPr>
        <w:t>рублях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9E2125" w:rsidRPr="009E2125" w:rsidTr="009E2125">
        <w:trPr>
          <w:trHeight w:val="20"/>
        </w:trPr>
        <w:tc>
          <w:tcPr>
            <w:tcW w:w="284" w:type="dxa"/>
            <w:vMerge w:val="restart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134" w:type="dxa"/>
            <w:vMerge w:val="restart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5528" w:type="dxa"/>
            <w:gridSpan w:val="13"/>
            <w:noWrap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</w:p>
        </w:tc>
      </w:tr>
      <w:tr w:rsidR="009E2125" w:rsidRPr="009E2125" w:rsidTr="009E2125">
        <w:trPr>
          <w:trHeight w:val="20"/>
        </w:trPr>
        <w:tc>
          <w:tcPr>
            <w:tcW w:w="284" w:type="dxa"/>
            <w:vMerge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9E2125" w:rsidRPr="009E2125" w:rsidTr="009E2125">
        <w:trPr>
          <w:trHeight w:val="20"/>
        </w:trPr>
        <w:tc>
          <w:tcPr>
            <w:tcW w:w="284" w:type="dxa"/>
            <w:vMerge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9E2125" w:rsidRPr="009E2125" w:rsidTr="009E2125">
        <w:trPr>
          <w:trHeight w:val="20"/>
        </w:trPr>
        <w:tc>
          <w:tcPr>
            <w:tcW w:w="284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Ремонт асфальтобетонных дорог</w:t>
            </w:r>
          </w:p>
        </w:tc>
        <w:tc>
          <w:tcPr>
            <w:tcW w:w="283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E2125" w:rsidRPr="009E2125" w:rsidTr="009E2125">
        <w:trPr>
          <w:trHeight w:val="20"/>
        </w:trPr>
        <w:tc>
          <w:tcPr>
            <w:tcW w:w="284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</w:t>
            </w:r>
          </w:p>
        </w:tc>
        <w:tc>
          <w:tcPr>
            <w:tcW w:w="1134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3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425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46,13830</w:t>
            </w:r>
          </w:p>
        </w:tc>
        <w:tc>
          <w:tcPr>
            <w:tcW w:w="425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46,13830</w:t>
            </w:r>
          </w:p>
        </w:tc>
        <w:tc>
          <w:tcPr>
            <w:tcW w:w="426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46,13830</w:t>
            </w:r>
          </w:p>
        </w:tc>
        <w:tc>
          <w:tcPr>
            <w:tcW w:w="425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E2125" w:rsidRPr="009E2125" w:rsidTr="009E2125">
        <w:trPr>
          <w:trHeight w:val="20"/>
        </w:trPr>
        <w:tc>
          <w:tcPr>
            <w:tcW w:w="1985" w:type="dxa"/>
            <w:gridSpan w:val="4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46,13830</w:t>
            </w:r>
          </w:p>
        </w:tc>
        <w:tc>
          <w:tcPr>
            <w:tcW w:w="425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46,13830</w:t>
            </w:r>
          </w:p>
        </w:tc>
        <w:tc>
          <w:tcPr>
            <w:tcW w:w="426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46,13830</w:t>
            </w:r>
          </w:p>
        </w:tc>
        <w:tc>
          <w:tcPr>
            <w:tcW w:w="425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9E2125" w:rsidRPr="009E2125" w:rsidRDefault="009E2125" w:rsidP="009E2125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212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</w:tbl>
    <w:p w:rsidR="009E2125" w:rsidRDefault="009E2125" w:rsidP="0042008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C60D1" w:rsidRDefault="005C60D1" w:rsidP="005C60D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5C60D1" w:rsidRDefault="005C60D1" w:rsidP="005C60D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СВЕТЛОДОЛЬСК</w:t>
      </w:r>
    </w:p>
    <w:p w:rsidR="005C60D1" w:rsidRPr="0015017C" w:rsidRDefault="005C60D1" w:rsidP="005C60D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C60D1" w:rsidRPr="0015017C" w:rsidRDefault="005C60D1" w:rsidP="005C60D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C60D1" w:rsidRPr="0015017C" w:rsidRDefault="005C60D1" w:rsidP="005C60D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C60D1" w:rsidRPr="0015017C" w:rsidRDefault="005C60D1" w:rsidP="005C60D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5C60D1" w:rsidRDefault="005C60D1" w:rsidP="005C60D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12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октября 2016г.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№36</w:t>
      </w:r>
    </w:p>
    <w:p w:rsidR="005C60D1" w:rsidRDefault="005C60D1" w:rsidP="005C60D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C60D1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№1 к постановлению администрации сельского поселения Светлодольск </w:t>
      </w:r>
    </w:p>
    <w:p w:rsidR="005C60D1" w:rsidRPr="005C60D1" w:rsidRDefault="005C60D1" w:rsidP="005C60D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C60D1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C60D1">
        <w:rPr>
          <w:rFonts w:ascii="Times New Roman" w:eastAsia="Calibri" w:hAnsi="Times New Roman" w:cs="Times New Roman"/>
          <w:b/>
          <w:sz w:val="12"/>
          <w:szCs w:val="12"/>
        </w:rPr>
        <w:t>Сергиевский №32 от 27.08.2015г. «Об утверждении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C60D1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 «Модернизация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C60D1">
        <w:rPr>
          <w:rFonts w:ascii="Times New Roman" w:eastAsia="Calibri" w:hAnsi="Times New Roman" w:cs="Times New Roman"/>
          <w:b/>
          <w:sz w:val="12"/>
          <w:szCs w:val="12"/>
        </w:rPr>
        <w:t>и развитие автомобильных дорог общего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C60D1">
        <w:rPr>
          <w:rFonts w:ascii="Times New Roman" w:eastAsia="Calibri" w:hAnsi="Times New Roman" w:cs="Times New Roman"/>
          <w:b/>
          <w:sz w:val="12"/>
          <w:szCs w:val="12"/>
        </w:rPr>
        <w:t>пользования местного  значения на 2015-2017 годы»</w:t>
      </w:r>
    </w:p>
    <w:p w:rsidR="005C60D1" w:rsidRPr="005C60D1" w:rsidRDefault="005C60D1" w:rsidP="005C60D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5C60D1" w:rsidRPr="005C60D1" w:rsidRDefault="005C60D1" w:rsidP="005C60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C60D1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Светлодольск муниципального района Сергиевский и в целях уточнения финансирования муниципальной Программы сельского поселения Светлодольск муниципального района Сергиевский «Модернизация и развитие автомобильных дорог общего пользования местного  значения на 2015-2017 годы», администрация сельского поселения</w:t>
      </w:r>
      <w:proofErr w:type="gramEnd"/>
      <w:r w:rsidRPr="005C60D1">
        <w:rPr>
          <w:rFonts w:ascii="Times New Roman" w:eastAsia="Calibri" w:hAnsi="Times New Roman" w:cs="Times New Roman"/>
          <w:sz w:val="12"/>
          <w:szCs w:val="12"/>
        </w:rPr>
        <w:t xml:space="preserve"> Светлодольск муниципального района Сергиевский,</w:t>
      </w:r>
    </w:p>
    <w:p w:rsidR="005C60D1" w:rsidRPr="005C60D1" w:rsidRDefault="005C60D1" w:rsidP="005C60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C60D1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5C60D1" w:rsidRPr="005C60D1" w:rsidRDefault="005C60D1" w:rsidP="005C60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60D1">
        <w:rPr>
          <w:rFonts w:ascii="Times New Roman" w:eastAsia="Calibri" w:hAnsi="Times New Roman" w:cs="Times New Roman"/>
          <w:sz w:val="12"/>
          <w:szCs w:val="12"/>
        </w:rPr>
        <w:t>1. Внести изменение в приложение №1 к постановлению администрации сельского поселения Светлодольск муниципального района Сергиевский №32 от 27.08.2015года «Об утверждении муниципальной Программы «Модернизация и развитие автомобильных дорог общего пользования местного значения на 2015 - 2017 годы» (далее Программа) следующего содержания:</w:t>
      </w:r>
    </w:p>
    <w:p w:rsidR="005C60D1" w:rsidRPr="005C60D1" w:rsidRDefault="005C60D1" w:rsidP="005C60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60D1">
        <w:rPr>
          <w:rFonts w:ascii="Times New Roman" w:eastAsia="Calibri" w:hAnsi="Times New Roman" w:cs="Times New Roman"/>
          <w:sz w:val="12"/>
          <w:szCs w:val="12"/>
        </w:rPr>
        <w:t>1.1. В паспорте Программы раздел «Объемы и источники финансирования Программных мероприятий» изложить в следующей редакции:</w:t>
      </w:r>
    </w:p>
    <w:p w:rsidR="005C60D1" w:rsidRPr="005C60D1" w:rsidRDefault="005C60D1" w:rsidP="005C60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60D1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Программы составляет (прогноз) 42,35373 тыс.рублей, в том числе:</w:t>
      </w:r>
    </w:p>
    <w:p w:rsidR="005C60D1" w:rsidRPr="005C60D1" w:rsidRDefault="005C60D1" w:rsidP="005C60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60D1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 тыс.рублей;</w:t>
      </w:r>
    </w:p>
    <w:p w:rsidR="005C60D1" w:rsidRPr="005C60D1" w:rsidRDefault="005C60D1" w:rsidP="005C60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60D1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42,35373 тыс.рублей»</w:t>
      </w:r>
    </w:p>
    <w:p w:rsidR="005C60D1" w:rsidRPr="005C60D1" w:rsidRDefault="005C60D1" w:rsidP="005C60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60D1">
        <w:rPr>
          <w:rFonts w:ascii="Times New Roman" w:eastAsia="Calibri" w:hAnsi="Times New Roman" w:cs="Times New Roman"/>
          <w:sz w:val="12"/>
          <w:szCs w:val="12"/>
        </w:rPr>
        <w:t>1.2. В Программе в разделе «Целевые индикаторы и показатели, характеризующие ежегодный ход и итоги реализации Программы» таблицу №1 изложить в редакции согласно Приложению №1 к настоящему постановлению.</w:t>
      </w:r>
    </w:p>
    <w:p w:rsidR="005C60D1" w:rsidRPr="005C60D1" w:rsidRDefault="005C60D1" w:rsidP="005C60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60D1">
        <w:rPr>
          <w:rFonts w:ascii="Times New Roman" w:eastAsia="Calibri" w:hAnsi="Times New Roman" w:cs="Times New Roman"/>
          <w:sz w:val="12"/>
          <w:szCs w:val="12"/>
        </w:rPr>
        <w:t>1.3. В Программе в разделе «Обоснование ресурсного обеспечения Программы» слова «Общий объем финансирования Программы составляет (прогноз) 698 764,05 рублей, в том числе:</w:t>
      </w:r>
    </w:p>
    <w:p w:rsidR="005C60D1" w:rsidRPr="005C60D1" w:rsidRDefault="005C60D1" w:rsidP="005C60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60D1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 рублей;</w:t>
      </w:r>
    </w:p>
    <w:p w:rsidR="005C60D1" w:rsidRPr="005C60D1" w:rsidRDefault="005C60D1" w:rsidP="005C60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60D1">
        <w:rPr>
          <w:rFonts w:ascii="Times New Roman" w:eastAsia="Calibri" w:hAnsi="Times New Roman" w:cs="Times New Roman"/>
          <w:sz w:val="12"/>
          <w:szCs w:val="12"/>
        </w:rPr>
        <w:t xml:space="preserve">- средства местного бюджета (прогноз) – 698 764,05 рублей» </w:t>
      </w:r>
    </w:p>
    <w:p w:rsidR="005C60D1" w:rsidRPr="005C60D1" w:rsidRDefault="005C60D1" w:rsidP="005C60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60D1">
        <w:rPr>
          <w:rFonts w:ascii="Times New Roman" w:eastAsia="Calibri" w:hAnsi="Times New Roman" w:cs="Times New Roman"/>
          <w:sz w:val="12"/>
          <w:szCs w:val="12"/>
        </w:rPr>
        <w:t>заменить словами «Общий объем финансирования Программы составляет (прогноз) 42,35373 тыс.рублей, в том числе:</w:t>
      </w:r>
    </w:p>
    <w:p w:rsidR="005C60D1" w:rsidRPr="005C60D1" w:rsidRDefault="005C60D1" w:rsidP="005C60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60D1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 тыс.рублей;</w:t>
      </w:r>
    </w:p>
    <w:p w:rsidR="005C60D1" w:rsidRPr="005C60D1" w:rsidRDefault="005C60D1" w:rsidP="005C60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60D1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42,35373 тыс.рублей»</w:t>
      </w:r>
    </w:p>
    <w:p w:rsidR="005C60D1" w:rsidRPr="005C60D1" w:rsidRDefault="005C60D1" w:rsidP="005C60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60D1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5C60D1" w:rsidRPr="005C60D1" w:rsidRDefault="005C60D1" w:rsidP="005C60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60D1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5C60D1" w:rsidRPr="005C60D1" w:rsidRDefault="005C60D1" w:rsidP="005C60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60D1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5C60D1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5C60D1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5C60D1" w:rsidRPr="005C60D1" w:rsidRDefault="005C60D1" w:rsidP="005C60D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C60D1">
        <w:rPr>
          <w:rFonts w:ascii="Times New Roman" w:eastAsia="Calibri" w:hAnsi="Times New Roman" w:cs="Times New Roman"/>
          <w:sz w:val="12"/>
          <w:szCs w:val="12"/>
        </w:rPr>
        <w:t>Глава сельского поселения Светлодольск</w:t>
      </w:r>
    </w:p>
    <w:p w:rsidR="005C60D1" w:rsidRDefault="005C60D1" w:rsidP="005C60D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C60D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5C60D1" w:rsidRPr="005C60D1" w:rsidRDefault="005C60D1" w:rsidP="005C60D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C60D1">
        <w:rPr>
          <w:rFonts w:ascii="Times New Roman" w:eastAsia="Calibri" w:hAnsi="Times New Roman" w:cs="Times New Roman"/>
          <w:sz w:val="12"/>
          <w:szCs w:val="12"/>
        </w:rPr>
        <w:t>Н.В.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C60D1">
        <w:rPr>
          <w:rFonts w:ascii="Times New Roman" w:eastAsia="Calibri" w:hAnsi="Times New Roman" w:cs="Times New Roman"/>
          <w:sz w:val="12"/>
          <w:szCs w:val="12"/>
        </w:rPr>
        <w:t>Андрюхин</w:t>
      </w:r>
    </w:p>
    <w:p w:rsidR="005C60D1" w:rsidRPr="005C60D1" w:rsidRDefault="005C60D1" w:rsidP="005C60D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C60D1" w:rsidRPr="00E500D7" w:rsidRDefault="005C60D1" w:rsidP="005C60D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№1</w:t>
      </w:r>
    </w:p>
    <w:p w:rsidR="005C60D1" w:rsidRPr="00E500D7" w:rsidRDefault="005C60D1" w:rsidP="005C60D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>сельского поселения Светлодольск</w:t>
      </w:r>
    </w:p>
    <w:p w:rsidR="005C60D1" w:rsidRPr="00E500D7" w:rsidRDefault="005C60D1" w:rsidP="005C60D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5C60D1" w:rsidRPr="00250FBD" w:rsidRDefault="005C60D1" w:rsidP="005C60D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№36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12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октября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5C60D1" w:rsidRPr="005C60D1" w:rsidRDefault="005C60D1" w:rsidP="005C60D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E2125" w:rsidRPr="003378B7" w:rsidRDefault="003378B7" w:rsidP="003378B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78B7">
        <w:rPr>
          <w:rFonts w:ascii="Times New Roman" w:eastAsia="Calibri" w:hAnsi="Times New Roman" w:cs="Times New Roman"/>
          <w:b/>
          <w:sz w:val="12"/>
          <w:szCs w:val="12"/>
        </w:rPr>
        <w:t>Перечень целевых индикаторов (показателей), характеризующих ежегодный ход и итоги реализации Программы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709"/>
        <w:gridCol w:w="567"/>
        <w:gridCol w:w="709"/>
        <w:gridCol w:w="708"/>
        <w:gridCol w:w="725"/>
      </w:tblGrid>
      <w:tr w:rsidR="003378B7" w:rsidRPr="003378B7" w:rsidTr="003378B7">
        <w:trPr>
          <w:trHeight w:val="138"/>
        </w:trPr>
        <w:tc>
          <w:tcPr>
            <w:tcW w:w="4111" w:type="dxa"/>
            <w:vMerge w:val="restart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vMerge w:val="restart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2709" w:type="dxa"/>
            <w:gridSpan w:val="4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3378B7" w:rsidRPr="003378B7" w:rsidTr="003378B7">
        <w:trPr>
          <w:trHeight w:val="138"/>
        </w:trPr>
        <w:tc>
          <w:tcPr>
            <w:tcW w:w="4111" w:type="dxa"/>
            <w:vMerge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708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725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3378B7" w:rsidRPr="003378B7" w:rsidTr="003378B7">
        <w:trPr>
          <w:trHeight w:val="20"/>
        </w:trPr>
        <w:tc>
          <w:tcPr>
            <w:tcW w:w="4111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построенных дорог</w:t>
            </w:r>
          </w:p>
        </w:tc>
        <w:tc>
          <w:tcPr>
            <w:tcW w:w="709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378B7" w:rsidRPr="003378B7" w:rsidTr="003378B7">
        <w:trPr>
          <w:trHeight w:val="20"/>
        </w:trPr>
        <w:tc>
          <w:tcPr>
            <w:tcW w:w="4111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709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3378B7" w:rsidRPr="003378B7" w:rsidTr="003378B7">
        <w:trPr>
          <w:trHeight w:val="20"/>
        </w:trPr>
        <w:tc>
          <w:tcPr>
            <w:tcW w:w="4111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709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709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725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</w:tbl>
    <w:p w:rsidR="009E2125" w:rsidRDefault="009E2125" w:rsidP="0042008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378B7" w:rsidRPr="00E500D7" w:rsidRDefault="003378B7" w:rsidP="003378B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№2</w:t>
      </w:r>
    </w:p>
    <w:p w:rsidR="003378B7" w:rsidRPr="00E500D7" w:rsidRDefault="003378B7" w:rsidP="003378B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>сельского поселения Светлодольск</w:t>
      </w:r>
    </w:p>
    <w:p w:rsidR="003378B7" w:rsidRPr="00E500D7" w:rsidRDefault="003378B7" w:rsidP="003378B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3378B7" w:rsidRPr="00250FBD" w:rsidRDefault="003378B7" w:rsidP="003378B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№36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12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октября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9E2125" w:rsidRDefault="009E2125" w:rsidP="0042008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378B7" w:rsidRDefault="003378B7" w:rsidP="003378B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78B7">
        <w:rPr>
          <w:rFonts w:ascii="Times New Roman" w:eastAsia="Calibri" w:hAnsi="Times New Roman" w:cs="Times New Roman"/>
          <w:b/>
          <w:sz w:val="12"/>
          <w:szCs w:val="12"/>
        </w:rPr>
        <w:t>Программные мероприятия, источники и объемы финансирования муниципальной программы сельского поселения Светлодольск муниципального района Сергиевский "Модернизация и развитие автомобильных дорог</w:t>
      </w:r>
    </w:p>
    <w:p w:rsidR="009E2125" w:rsidRPr="003378B7" w:rsidRDefault="003378B7" w:rsidP="003378B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378B7">
        <w:rPr>
          <w:rFonts w:ascii="Times New Roman" w:eastAsia="Calibri" w:hAnsi="Times New Roman" w:cs="Times New Roman"/>
          <w:b/>
          <w:sz w:val="12"/>
          <w:szCs w:val="12"/>
        </w:rPr>
        <w:t xml:space="preserve"> общего пользования местного значения на 2015-2017 годы"</w:t>
      </w:r>
    </w:p>
    <w:p w:rsidR="003378B7" w:rsidRDefault="003378B7" w:rsidP="003378B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E2125">
        <w:rPr>
          <w:rFonts w:ascii="Times New Roman" w:eastAsia="Calibri" w:hAnsi="Times New Roman" w:cs="Times New Roman"/>
          <w:sz w:val="12"/>
          <w:szCs w:val="12"/>
        </w:rPr>
        <w:t>Данные в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E2125">
        <w:rPr>
          <w:rFonts w:ascii="Times New Roman" w:eastAsia="Calibri" w:hAnsi="Times New Roman" w:cs="Times New Roman"/>
          <w:sz w:val="12"/>
          <w:szCs w:val="12"/>
        </w:rPr>
        <w:t>рублях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3378B7" w:rsidRPr="003378B7" w:rsidTr="003378B7">
        <w:trPr>
          <w:trHeight w:val="20"/>
        </w:trPr>
        <w:tc>
          <w:tcPr>
            <w:tcW w:w="284" w:type="dxa"/>
            <w:vMerge w:val="restart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134" w:type="dxa"/>
            <w:vMerge w:val="restart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5528" w:type="dxa"/>
            <w:gridSpan w:val="13"/>
            <w:noWrap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</w:p>
        </w:tc>
      </w:tr>
      <w:tr w:rsidR="003378B7" w:rsidRPr="003378B7" w:rsidTr="003378B7">
        <w:trPr>
          <w:trHeight w:val="20"/>
        </w:trPr>
        <w:tc>
          <w:tcPr>
            <w:tcW w:w="284" w:type="dxa"/>
            <w:vMerge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3378B7" w:rsidRPr="003378B7" w:rsidTr="003378B7">
        <w:trPr>
          <w:trHeight w:val="20"/>
        </w:trPr>
        <w:tc>
          <w:tcPr>
            <w:tcW w:w="284" w:type="dxa"/>
            <w:vMerge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3378B7" w:rsidRPr="003378B7" w:rsidTr="003378B7">
        <w:trPr>
          <w:trHeight w:val="20"/>
        </w:trPr>
        <w:tc>
          <w:tcPr>
            <w:tcW w:w="284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</w:t>
            </w:r>
          </w:p>
        </w:tc>
        <w:tc>
          <w:tcPr>
            <w:tcW w:w="1134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Ремонт асфальтобетонных дорог</w:t>
            </w:r>
          </w:p>
        </w:tc>
        <w:tc>
          <w:tcPr>
            <w:tcW w:w="283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3378B7" w:rsidRPr="003378B7" w:rsidTr="003378B7">
        <w:trPr>
          <w:trHeight w:val="20"/>
        </w:trPr>
        <w:tc>
          <w:tcPr>
            <w:tcW w:w="284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3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425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42,35373</w:t>
            </w:r>
          </w:p>
        </w:tc>
        <w:tc>
          <w:tcPr>
            <w:tcW w:w="425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42,35373</w:t>
            </w:r>
          </w:p>
        </w:tc>
        <w:tc>
          <w:tcPr>
            <w:tcW w:w="426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42,35373</w:t>
            </w:r>
          </w:p>
        </w:tc>
        <w:tc>
          <w:tcPr>
            <w:tcW w:w="425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3378B7" w:rsidRPr="003378B7" w:rsidTr="003378B7">
        <w:trPr>
          <w:trHeight w:val="20"/>
        </w:trPr>
        <w:tc>
          <w:tcPr>
            <w:tcW w:w="1985" w:type="dxa"/>
            <w:gridSpan w:val="4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42,35373</w:t>
            </w:r>
          </w:p>
        </w:tc>
        <w:tc>
          <w:tcPr>
            <w:tcW w:w="425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42,35373</w:t>
            </w:r>
          </w:p>
        </w:tc>
        <w:tc>
          <w:tcPr>
            <w:tcW w:w="426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42,35373</w:t>
            </w:r>
          </w:p>
        </w:tc>
        <w:tc>
          <w:tcPr>
            <w:tcW w:w="425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3378B7" w:rsidRPr="003378B7" w:rsidRDefault="003378B7" w:rsidP="003378B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378B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</w:tbl>
    <w:p w:rsidR="009E2125" w:rsidRDefault="009E2125" w:rsidP="0042008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378B7" w:rsidRDefault="003378B7" w:rsidP="0042008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378B7" w:rsidRDefault="003378B7" w:rsidP="0042008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378B7" w:rsidRDefault="003378B7" w:rsidP="0042008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4E467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Гл. редактор: </w:t>
            </w:r>
            <w:r w:rsidR="004E467F">
              <w:rPr>
                <w:rFonts w:ascii="Times New Roman" w:eastAsia="Calibri" w:hAnsi="Times New Roman" w:cs="Times New Roman"/>
                <w:sz w:val="12"/>
                <w:szCs w:val="12"/>
              </w:rPr>
              <w:t>Л.Н. Мартынова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601EDD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0C17B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601EDD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AC01DF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Тираж 18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A93043">
      <w:headerReference w:type="default" r:id="rId90"/>
      <w:headerReference w:type="first" r:id="rId91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7C7" w:rsidRDefault="004637C7" w:rsidP="000F23DD">
      <w:pPr>
        <w:spacing w:after="0" w:line="240" w:lineRule="auto"/>
      </w:pPr>
      <w:r>
        <w:separator/>
      </w:r>
    </w:p>
  </w:endnote>
  <w:endnote w:type="continuationSeparator" w:id="0">
    <w:p w:rsidR="004637C7" w:rsidRDefault="004637C7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charset w:val="00"/>
    <w:family w:val="modern"/>
    <w:pitch w:val="fixed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7C7" w:rsidRDefault="004637C7" w:rsidP="000F23DD">
      <w:pPr>
        <w:spacing w:after="0" w:line="240" w:lineRule="auto"/>
      </w:pPr>
      <w:r>
        <w:separator/>
      </w:r>
    </w:p>
  </w:footnote>
  <w:footnote w:type="continuationSeparator" w:id="0">
    <w:p w:rsidR="004637C7" w:rsidRDefault="004637C7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30D" w:rsidRDefault="004637C7" w:rsidP="009F1ADE">
    <w:pPr>
      <w:pStyle w:val="a7"/>
      <w:tabs>
        <w:tab w:val="clear" w:pos="4677"/>
        <w:tab w:val="clear" w:pos="9355"/>
        <w:tab w:val="left" w:pos="1190"/>
      </w:tabs>
    </w:pPr>
    <w:sdt>
      <w:sdtPr>
        <w:id w:val="1198130974"/>
        <w:docPartObj>
          <w:docPartGallery w:val="Page Numbers (Top of Page)"/>
          <w:docPartUnique/>
        </w:docPartObj>
      </w:sdtPr>
      <w:sdtEndPr/>
      <w:sdtContent>
        <w:r w:rsidR="0061730D">
          <w:fldChar w:fldCharType="begin"/>
        </w:r>
        <w:r w:rsidR="0061730D">
          <w:instrText>PAGE   \* MERGEFORMAT</w:instrText>
        </w:r>
        <w:r w:rsidR="0061730D">
          <w:fldChar w:fldCharType="separate"/>
        </w:r>
        <w:r w:rsidR="009A6351">
          <w:rPr>
            <w:noProof/>
          </w:rPr>
          <w:t>23</w:t>
        </w:r>
        <w:r w:rsidR="0061730D">
          <w:rPr>
            <w:noProof/>
          </w:rPr>
          <w:fldChar w:fldCharType="end"/>
        </w:r>
      </w:sdtContent>
    </w:sdt>
  </w:p>
  <w:p w:rsidR="0061730D" w:rsidRDefault="0061730D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61730D" w:rsidRPr="00C86DE1" w:rsidRDefault="0061730D" w:rsidP="00263DC0">
    <w:pPr>
      <w:pStyle w:val="a7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Четверг, 20 октября 2016 года, №51 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168</w:t>
    </w:r>
    <w:r w:rsidRPr="006D47B1">
      <w:rPr>
        <w:rFonts w:ascii="Times New Roman" w:hAnsi="Times New Roman" w:cs="Times New Roman"/>
        <w:i/>
        <w:sz w:val="16"/>
        <w:szCs w:val="16"/>
      </w:rPr>
      <w:t xml:space="preserve">)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</w:t>
    </w:r>
    <w:r>
      <w:rPr>
        <w:rFonts w:ascii="Times New Roman" w:hAnsi="Times New Roman" w:cs="Times New Roman"/>
        <w:i/>
        <w:sz w:val="16"/>
        <w:szCs w:val="16"/>
      </w:rPr>
      <w:t xml:space="preserve">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19212"/>
      <w:docPartObj>
        <w:docPartGallery w:val="Page Numbers (Top of Page)"/>
        <w:docPartUnique/>
      </w:docPartObj>
    </w:sdtPr>
    <w:sdtEndPr/>
    <w:sdtContent>
      <w:p w:rsidR="0061730D" w:rsidRDefault="0061730D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1730D" w:rsidRPr="000443FC" w:rsidRDefault="0061730D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61730D" w:rsidRPr="00263DC0" w:rsidRDefault="0061730D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61730D" w:rsidRDefault="0061730D"/>
  <w:p w:rsidR="0061730D" w:rsidRDefault="0061730D"/>
  <w:p w:rsidR="0061730D" w:rsidRDefault="0061730D"/>
  <w:p w:rsidR="0061730D" w:rsidRDefault="0061730D"/>
  <w:p w:rsidR="0061730D" w:rsidRDefault="0061730D"/>
  <w:p w:rsidR="0061730D" w:rsidRDefault="0061730D"/>
  <w:p w:rsidR="0061730D" w:rsidRDefault="0061730D"/>
  <w:p w:rsidR="0061730D" w:rsidRDefault="0061730D"/>
  <w:p w:rsidR="0061730D" w:rsidRDefault="0061730D"/>
  <w:p w:rsidR="0061730D" w:rsidRDefault="0061730D"/>
  <w:p w:rsidR="0061730D" w:rsidRDefault="0061730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1D3372D"/>
    <w:multiLevelType w:val="hybridMultilevel"/>
    <w:tmpl w:val="D5FE0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23B3F9E"/>
    <w:multiLevelType w:val="multilevel"/>
    <w:tmpl w:val="AE50C8E0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02AA509D"/>
    <w:multiLevelType w:val="hybridMultilevel"/>
    <w:tmpl w:val="C85AA3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104423D4"/>
    <w:multiLevelType w:val="hybridMultilevel"/>
    <w:tmpl w:val="45346A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2C7600"/>
    <w:multiLevelType w:val="multilevel"/>
    <w:tmpl w:val="F1B2E0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2">
    <w:nsid w:val="13C115FC"/>
    <w:multiLevelType w:val="hybridMultilevel"/>
    <w:tmpl w:val="6B94A8BC"/>
    <w:lvl w:ilvl="0" w:tplc="C59A4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4E96EC">
      <w:numFmt w:val="none"/>
      <w:lvlText w:val=""/>
      <w:lvlJc w:val="left"/>
      <w:pPr>
        <w:tabs>
          <w:tab w:val="num" w:pos="360"/>
        </w:tabs>
      </w:pPr>
    </w:lvl>
    <w:lvl w:ilvl="2" w:tplc="3F180EAC">
      <w:numFmt w:val="none"/>
      <w:lvlText w:val=""/>
      <w:lvlJc w:val="left"/>
      <w:pPr>
        <w:tabs>
          <w:tab w:val="num" w:pos="360"/>
        </w:tabs>
      </w:pPr>
    </w:lvl>
    <w:lvl w:ilvl="3" w:tplc="3F54D80A">
      <w:numFmt w:val="none"/>
      <w:lvlText w:val=""/>
      <w:lvlJc w:val="left"/>
      <w:pPr>
        <w:tabs>
          <w:tab w:val="num" w:pos="360"/>
        </w:tabs>
      </w:pPr>
    </w:lvl>
    <w:lvl w:ilvl="4" w:tplc="9B4E8018">
      <w:numFmt w:val="none"/>
      <w:lvlText w:val=""/>
      <w:lvlJc w:val="left"/>
      <w:pPr>
        <w:tabs>
          <w:tab w:val="num" w:pos="360"/>
        </w:tabs>
      </w:pPr>
    </w:lvl>
    <w:lvl w:ilvl="5" w:tplc="A328AD2C">
      <w:numFmt w:val="none"/>
      <w:lvlText w:val=""/>
      <w:lvlJc w:val="left"/>
      <w:pPr>
        <w:tabs>
          <w:tab w:val="num" w:pos="360"/>
        </w:tabs>
      </w:pPr>
    </w:lvl>
    <w:lvl w:ilvl="6" w:tplc="12080C80">
      <w:numFmt w:val="none"/>
      <w:lvlText w:val=""/>
      <w:lvlJc w:val="left"/>
      <w:pPr>
        <w:tabs>
          <w:tab w:val="num" w:pos="360"/>
        </w:tabs>
      </w:pPr>
    </w:lvl>
    <w:lvl w:ilvl="7" w:tplc="0E6ED694">
      <w:numFmt w:val="none"/>
      <w:lvlText w:val=""/>
      <w:lvlJc w:val="left"/>
      <w:pPr>
        <w:tabs>
          <w:tab w:val="num" w:pos="360"/>
        </w:tabs>
      </w:pPr>
    </w:lvl>
    <w:lvl w:ilvl="8" w:tplc="ABA217CE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196D2421"/>
    <w:multiLevelType w:val="hybridMultilevel"/>
    <w:tmpl w:val="89643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A892809"/>
    <w:multiLevelType w:val="hybridMultilevel"/>
    <w:tmpl w:val="30A8F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C1F570E"/>
    <w:multiLevelType w:val="hybridMultilevel"/>
    <w:tmpl w:val="8FBEFA06"/>
    <w:lvl w:ilvl="0" w:tplc="36527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1F3761F"/>
    <w:multiLevelType w:val="multilevel"/>
    <w:tmpl w:val="D256A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8">
    <w:nsid w:val="343F186A"/>
    <w:multiLevelType w:val="hybridMultilevel"/>
    <w:tmpl w:val="AE42AD22"/>
    <w:lvl w:ilvl="0" w:tplc="1598C23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35B467B2"/>
    <w:multiLevelType w:val="hybridMultilevel"/>
    <w:tmpl w:val="3566185C"/>
    <w:lvl w:ilvl="0" w:tplc="C5C4755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31">
    <w:nsid w:val="3CFA74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3E824C3F"/>
    <w:multiLevelType w:val="hybridMultilevel"/>
    <w:tmpl w:val="A936FCF2"/>
    <w:lvl w:ilvl="0" w:tplc="8CD08986">
      <w:start w:val="1"/>
      <w:numFmt w:val="decimal"/>
      <w:lvlText w:val="%1."/>
      <w:lvlJc w:val="left"/>
      <w:pPr>
        <w:ind w:left="120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3">
    <w:nsid w:val="3ECB3155"/>
    <w:multiLevelType w:val="hybridMultilevel"/>
    <w:tmpl w:val="60F05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C44445"/>
    <w:multiLevelType w:val="hybridMultilevel"/>
    <w:tmpl w:val="87345180"/>
    <w:lvl w:ilvl="0" w:tplc="F9A4A102">
      <w:start w:val="1"/>
      <w:numFmt w:val="decimal"/>
      <w:lvlText w:val="%1."/>
      <w:lvlJc w:val="left"/>
      <w:pPr>
        <w:ind w:left="885" w:hanging="52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3960406"/>
    <w:multiLevelType w:val="multilevel"/>
    <w:tmpl w:val="382415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6">
    <w:nsid w:val="49760679"/>
    <w:multiLevelType w:val="hybridMultilevel"/>
    <w:tmpl w:val="E8E88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9A222C3"/>
    <w:multiLevelType w:val="multilevel"/>
    <w:tmpl w:val="6108F8B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02"/>
        </w:tabs>
        <w:ind w:left="2302" w:hanging="2160"/>
      </w:pPr>
      <w:rPr>
        <w:rFonts w:hint="default"/>
      </w:rPr>
    </w:lvl>
  </w:abstractNum>
  <w:abstractNum w:abstractNumId="38">
    <w:nsid w:val="5BAE6C50"/>
    <w:multiLevelType w:val="hybridMultilevel"/>
    <w:tmpl w:val="81CCDA70"/>
    <w:lvl w:ilvl="0" w:tplc="CE6CBE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5E7B5E53"/>
    <w:multiLevelType w:val="hybridMultilevel"/>
    <w:tmpl w:val="496AD97C"/>
    <w:lvl w:ilvl="0" w:tplc="18861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1153521"/>
    <w:multiLevelType w:val="hybridMultilevel"/>
    <w:tmpl w:val="00783B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003A69"/>
    <w:multiLevelType w:val="multilevel"/>
    <w:tmpl w:val="7F7EA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2">
    <w:nsid w:val="71C01B00"/>
    <w:multiLevelType w:val="multilevel"/>
    <w:tmpl w:val="D2A45846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5"/>
        </w:tabs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5"/>
        </w:tabs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25"/>
        </w:tabs>
        <w:ind w:left="3225" w:hanging="2160"/>
      </w:pPr>
      <w:rPr>
        <w:rFonts w:hint="default"/>
      </w:rPr>
    </w:lvl>
  </w:abstractNum>
  <w:abstractNum w:abstractNumId="43">
    <w:nsid w:val="74900D92"/>
    <w:multiLevelType w:val="hybridMultilevel"/>
    <w:tmpl w:val="746482B4"/>
    <w:lvl w:ilvl="0" w:tplc="EA5C59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9747E5"/>
    <w:multiLevelType w:val="multilevel"/>
    <w:tmpl w:val="D878F3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5">
    <w:nsid w:val="77AF50F1"/>
    <w:multiLevelType w:val="multilevel"/>
    <w:tmpl w:val="51B62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>
    <w:nsid w:val="78F52B0E"/>
    <w:multiLevelType w:val="hybridMultilevel"/>
    <w:tmpl w:val="6A6291E0"/>
    <w:lvl w:ilvl="0" w:tplc="17A8D0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94472EA"/>
    <w:multiLevelType w:val="hybridMultilevel"/>
    <w:tmpl w:val="66FA1B54"/>
    <w:lvl w:ilvl="0" w:tplc="04D250C0">
      <w:start w:val="1"/>
      <w:numFmt w:val="decimal"/>
      <w:lvlText w:val="%1."/>
      <w:lvlJc w:val="left"/>
      <w:pPr>
        <w:ind w:left="138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26"/>
  </w:num>
  <w:num w:numId="3">
    <w:abstractNumId w:val="19"/>
  </w:num>
  <w:num w:numId="4">
    <w:abstractNumId w:val="30"/>
  </w:num>
  <w:num w:numId="5">
    <w:abstractNumId w:val="20"/>
  </w:num>
  <w:num w:numId="6">
    <w:abstractNumId w:val="47"/>
  </w:num>
  <w:num w:numId="7">
    <w:abstractNumId w:val="36"/>
  </w:num>
  <w:num w:numId="8">
    <w:abstractNumId w:val="17"/>
  </w:num>
  <w:num w:numId="9">
    <w:abstractNumId w:val="43"/>
  </w:num>
  <w:num w:numId="10">
    <w:abstractNumId w:val="21"/>
  </w:num>
  <w:num w:numId="11">
    <w:abstractNumId w:val="34"/>
  </w:num>
  <w:num w:numId="12">
    <w:abstractNumId w:val="25"/>
  </w:num>
  <w:num w:numId="13">
    <w:abstractNumId w:val="16"/>
  </w:num>
  <w:num w:numId="14">
    <w:abstractNumId w:val="29"/>
  </w:num>
  <w:num w:numId="15">
    <w:abstractNumId w:val="33"/>
  </w:num>
  <w:num w:numId="16">
    <w:abstractNumId w:val="15"/>
  </w:num>
  <w:num w:numId="1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8"/>
  </w:num>
  <w:num w:numId="23">
    <w:abstractNumId w:val="32"/>
  </w:num>
  <w:num w:numId="24">
    <w:abstractNumId w:val="24"/>
  </w:num>
  <w:num w:numId="25">
    <w:abstractNumId w:val="41"/>
  </w:num>
  <w:num w:numId="26">
    <w:abstractNumId w:val="37"/>
  </w:num>
  <w:num w:numId="27">
    <w:abstractNumId w:val="22"/>
  </w:num>
  <w:num w:numId="28">
    <w:abstractNumId w:val="31"/>
  </w:num>
  <w:num w:numId="29">
    <w:abstractNumId w:val="27"/>
  </w:num>
  <w:num w:numId="30">
    <w:abstractNumId w:val="44"/>
  </w:num>
  <w:num w:numId="31">
    <w:abstractNumId w:val="35"/>
  </w:num>
  <w:num w:numId="32">
    <w:abstractNumId w:val="42"/>
  </w:num>
  <w:num w:numId="33">
    <w:abstractNumId w:val="39"/>
  </w:num>
  <w:num w:numId="34">
    <w:abstractNumId w:val="38"/>
  </w:num>
  <w:num w:numId="35">
    <w:abstractNumId w:val="4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DBE"/>
    <w:rsid w:val="000013F5"/>
    <w:rsid w:val="0000149D"/>
    <w:rsid w:val="0000172B"/>
    <w:rsid w:val="00001958"/>
    <w:rsid w:val="00001C80"/>
    <w:rsid w:val="000021BB"/>
    <w:rsid w:val="00002874"/>
    <w:rsid w:val="0000304C"/>
    <w:rsid w:val="00003073"/>
    <w:rsid w:val="0000343B"/>
    <w:rsid w:val="00003465"/>
    <w:rsid w:val="00003806"/>
    <w:rsid w:val="00003BE7"/>
    <w:rsid w:val="0000414F"/>
    <w:rsid w:val="00004A1B"/>
    <w:rsid w:val="000050BA"/>
    <w:rsid w:val="000063AA"/>
    <w:rsid w:val="00006595"/>
    <w:rsid w:val="000068B1"/>
    <w:rsid w:val="00006E12"/>
    <w:rsid w:val="000070E8"/>
    <w:rsid w:val="000075CC"/>
    <w:rsid w:val="00007798"/>
    <w:rsid w:val="00007DAC"/>
    <w:rsid w:val="00010774"/>
    <w:rsid w:val="00010CD4"/>
    <w:rsid w:val="00011554"/>
    <w:rsid w:val="00012294"/>
    <w:rsid w:val="0001235B"/>
    <w:rsid w:val="000128CA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CC"/>
    <w:rsid w:val="00015380"/>
    <w:rsid w:val="000154FE"/>
    <w:rsid w:val="00015BDB"/>
    <w:rsid w:val="0001605B"/>
    <w:rsid w:val="00016165"/>
    <w:rsid w:val="000161CB"/>
    <w:rsid w:val="00016926"/>
    <w:rsid w:val="00016C7B"/>
    <w:rsid w:val="00017727"/>
    <w:rsid w:val="00017748"/>
    <w:rsid w:val="00020232"/>
    <w:rsid w:val="0002035C"/>
    <w:rsid w:val="0002094D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4C50"/>
    <w:rsid w:val="00034DA6"/>
    <w:rsid w:val="000350B0"/>
    <w:rsid w:val="000351C3"/>
    <w:rsid w:val="000351D6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A03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5F8B"/>
    <w:rsid w:val="00066D78"/>
    <w:rsid w:val="00067051"/>
    <w:rsid w:val="0007005A"/>
    <w:rsid w:val="000703FF"/>
    <w:rsid w:val="0007066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655"/>
    <w:rsid w:val="00077E12"/>
    <w:rsid w:val="00080283"/>
    <w:rsid w:val="000802BA"/>
    <w:rsid w:val="000807A8"/>
    <w:rsid w:val="00080893"/>
    <w:rsid w:val="00080C98"/>
    <w:rsid w:val="00080FE0"/>
    <w:rsid w:val="0008102D"/>
    <w:rsid w:val="000813DA"/>
    <w:rsid w:val="000817F8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64CE"/>
    <w:rsid w:val="00086A39"/>
    <w:rsid w:val="00086FCD"/>
    <w:rsid w:val="00087115"/>
    <w:rsid w:val="00087171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B5E"/>
    <w:rsid w:val="000A1E78"/>
    <w:rsid w:val="000A20E2"/>
    <w:rsid w:val="000A29EC"/>
    <w:rsid w:val="000A2B83"/>
    <w:rsid w:val="000A2D56"/>
    <w:rsid w:val="000A2D61"/>
    <w:rsid w:val="000A2F44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D80"/>
    <w:rsid w:val="000B6DCE"/>
    <w:rsid w:val="000B701B"/>
    <w:rsid w:val="000B70EF"/>
    <w:rsid w:val="000B7198"/>
    <w:rsid w:val="000B7D8E"/>
    <w:rsid w:val="000B7E3D"/>
    <w:rsid w:val="000B7FF2"/>
    <w:rsid w:val="000C0041"/>
    <w:rsid w:val="000C00E7"/>
    <w:rsid w:val="000C0A49"/>
    <w:rsid w:val="000C0B25"/>
    <w:rsid w:val="000C0D71"/>
    <w:rsid w:val="000C14A4"/>
    <w:rsid w:val="000C17BD"/>
    <w:rsid w:val="000C234E"/>
    <w:rsid w:val="000C2471"/>
    <w:rsid w:val="000C261B"/>
    <w:rsid w:val="000C289B"/>
    <w:rsid w:val="000C2A17"/>
    <w:rsid w:val="000C2D7A"/>
    <w:rsid w:val="000C313A"/>
    <w:rsid w:val="000C32C9"/>
    <w:rsid w:val="000C3F4F"/>
    <w:rsid w:val="000C409C"/>
    <w:rsid w:val="000C477F"/>
    <w:rsid w:val="000C4B93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D0613"/>
    <w:rsid w:val="000D0627"/>
    <w:rsid w:val="000D079D"/>
    <w:rsid w:val="000D0B9B"/>
    <w:rsid w:val="000D0E5A"/>
    <w:rsid w:val="000D12F7"/>
    <w:rsid w:val="000D140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238"/>
    <w:rsid w:val="000D6266"/>
    <w:rsid w:val="000D68CF"/>
    <w:rsid w:val="000D6A12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A18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489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503"/>
    <w:rsid w:val="00103914"/>
    <w:rsid w:val="00103A6D"/>
    <w:rsid w:val="00103D0A"/>
    <w:rsid w:val="00103D64"/>
    <w:rsid w:val="00103E89"/>
    <w:rsid w:val="00104374"/>
    <w:rsid w:val="0010498C"/>
    <w:rsid w:val="00104CA2"/>
    <w:rsid w:val="00104D4B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C42"/>
    <w:rsid w:val="00113610"/>
    <w:rsid w:val="00113A32"/>
    <w:rsid w:val="00113DBA"/>
    <w:rsid w:val="00114012"/>
    <w:rsid w:val="001142B7"/>
    <w:rsid w:val="001142D0"/>
    <w:rsid w:val="001148BF"/>
    <w:rsid w:val="00114EB4"/>
    <w:rsid w:val="00114F69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90"/>
    <w:rsid w:val="0011709D"/>
    <w:rsid w:val="00117222"/>
    <w:rsid w:val="00117760"/>
    <w:rsid w:val="00117768"/>
    <w:rsid w:val="00117E6E"/>
    <w:rsid w:val="001205BD"/>
    <w:rsid w:val="00120990"/>
    <w:rsid w:val="00120B29"/>
    <w:rsid w:val="00120E16"/>
    <w:rsid w:val="00121805"/>
    <w:rsid w:val="00121923"/>
    <w:rsid w:val="00121B81"/>
    <w:rsid w:val="0012220C"/>
    <w:rsid w:val="00122C48"/>
    <w:rsid w:val="00123495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2B5"/>
    <w:rsid w:val="001256CD"/>
    <w:rsid w:val="0012589E"/>
    <w:rsid w:val="00126110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67"/>
    <w:rsid w:val="00135FB5"/>
    <w:rsid w:val="001363C2"/>
    <w:rsid w:val="001367AA"/>
    <w:rsid w:val="001368F6"/>
    <w:rsid w:val="001372FD"/>
    <w:rsid w:val="0013765A"/>
    <w:rsid w:val="00140F4B"/>
    <w:rsid w:val="0014113F"/>
    <w:rsid w:val="0014116B"/>
    <w:rsid w:val="00141342"/>
    <w:rsid w:val="0014170D"/>
    <w:rsid w:val="001417D1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7F1"/>
    <w:rsid w:val="00144CB8"/>
    <w:rsid w:val="0014553A"/>
    <w:rsid w:val="00145A51"/>
    <w:rsid w:val="001467F0"/>
    <w:rsid w:val="00146AD4"/>
    <w:rsid w:val="00146C35"/>
    <w:rsid w:val="00146C5A"/>
    <w:rsid w:val="00146D61"/>
    <w:rsid w:val="00146DAF"/>
    <w:rsid w:val="00146F6A"/>
    <w:rsid w:val="0015017C"/>
    <w:rsid w:val="00150918"/>
    <w:rsid w:val="00150C2D"/>
    <w:rsid w:val="0015117A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3EC"/>
    <w:rsid w:val="00153417"/>
    <w:rsid w:val="001538D6"/>
    <w:rsid w:val="00153D39"/>
    <w:rsid w:val="00154164"/>
    <w:rsid w:val="00154191"/>
    <w:rsid w:val="0015444F"/>
    <w:rsid w:val="00154FFE"/>
    <w:rsid w:val="00155484"/>
    <w:rsid w:val="0015551B"/>
    <w:rsid w:val="001557FA"/>
    <w:rsid w:val="00155C08"/>
    <w:rsid w:val="0015611E"/>
    <w:rsid w:val="001565C9"/>
    <w:rsid w:val="0015663B"/>
    <w:rsid w:val="00156906"/>
    <w:rsid w:val="00156CB8"/>
    <w:rsid w:val="00157069"/>
    <w:rsid w:val="001571ED"/>
    <w:rsid w:val="0015769E"/>
    <w:rsid w:val="00160177"/>
    <w:rsid w:val="001609C8"/>
    <w:rsid w:val="00160CA7"/>
    <w:rsid w:val="001619CC"/>
    <w:rsid w:val="00161B63"/>
    <w:rsid w:val="00162451"/>
    <w:rsid w:val="00162460"/>
    <w:rsid w:val="001625A9"/>
    <w:rsid w:val="00162AD0"/>
    <w:rsid w:val="00162F49"/>
    <w:rsid w:val="00162FF7"/>
    <w:rsid w:val="001630D3"/>
    <w:rsid w:val="00163266"/>
    <w:rsid w:val="00163471"/>
    <w:rsid w:val="001636E4"/>
    <w:rsid w:val="00164360"/>
    <w:rsid w:val="00164484"/>
    <w:rsid w:val="00164549"/>
    <w:rsid w:val="00164AD6"/>
    <w:rsid w:val="00164C0C"/>
    <w:rsid w:val="00164C19"/>
    <w:rsid w:val="00164C6A"/>
    <w:rsid w:val="00164D4E"/>
    <w:rsid w:val="0016501A"/>
    <w:rsid w:val="00165084"/>
    <w:rsid w:val="00165507"/>
    <w:rsid w:val="00165588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54E"/>
    <w:rsid w:val="00171745"/>
    <w:rsid w:val="0017201B"/>
    <w:rsid w:val="001721FF"/>
    <w:rsid w:val="0017272F"/>
    <w:rsid w:val="001727B5"/>
    <w:rsid w:val="00172D7E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D8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0B0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23C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305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5F5"/>
    <w:rsid w:val="001B47A1"/>
    <w:rsid w:val="001B49C9"/>
    <w:rsid w:val="001B4B10"/>
    <w:rsid w:val="001B501A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22"/>
    <w:rsid w:val="001C2978"/>
    <w:rsid w:val="001C2A79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7E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227C"/>
    <w:rsid w:val="001E22AF"/>
    <w:rsid w:val="001E246B"/>
    <w:rsid w:val="001E2532"/>
    <w:rsid w:val="001E29DC"/>
    <w:rsid w:val="001E2CD1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F4"/>
    <w:rsid w:val="001F0CEF"/>
    <w:rsid w:val="001F0D72"/>
    <w:rsid w:val="001F15BF"/>
    <w:rsid w:val="001F171F"/>
    <w:rsid w:val="001F1AC1"/>
    <w:rsid w:val="001F1C76"/>
    <w:rsid w:val="001F1CCF"/>
    <w:rsid w:val="001F2261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B3"/>
    <w:rsid w:val="001F77EB"/>
    <w:rsid w:val="001F7E20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281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490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50328"/>
    <w:rsid w:val="0025066F"/>
    <w:rsid w:val="00250A30"/>
    <w:rsid w:val="00250A6F"/>
    <w:rsid w:val="00250D78"/>
    <w:rsid w:val="00250F47"/>
    <w:rsid w:val="00250F7A"/>
    <w:rsid w:val="00250FFA"/>
    <w:rsid w:val="002517B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DB2"/>
    <w:rsid w:val="00271E19"/>
    <w:rsid w:val="002723D8"/>
    <w:rsid w:val="002726D5"/>
    <w:rsid w:val="002728EF"/>
    <w:rsid w:val="00273125"/>
    <w:rsid w:val="002731AF"/>
    <w:rsid w:val="00273722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936"/>
    <w:rsid w:val="00287EDB"/>
    <w:rsid w:val="0029010A"/>
    <w:rsid w:val="0029066D"/>
    <w:rsid w:val="0029074F"/>
    <w:rsid w:val="0029077D"/>
    <w:rsid w:val="00290EC1"/>
    <w:rsid w:val="00290F6B"/>
    <w:rsid w:val="00291369"/>
    <w:rsid w:val="00291770"/>
    <w:rsid w:val="00291855"/>
    <w:rsid w:val="00291969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CEA"/>
    <w:rsid w:val="002A4FDB"/>
    <w:rsid w:val="002A53B1"/>
    <w:rsid w:val="002A5595"/>
    <w:rsid w:val="002A58CA"/>
    <w:rsid w:val="002A5B2E"/>
    <w:rsid w:val="002A5F32"/>
    <w:rsid w:val="002A63AE"/>
    <w:rsid w:val="002A6475"/>
    <w:rsid w:val="002A6532"/>
    <w:rsid w:val="002A66A5"/>
    <w:rsid w:val="002A6C69"/>
    <w:rsid w:val="002A6FEE"/>
    <w:rsid w:val="002A7351"/>
    <w:rsid w:val="002A73DE"/>
    <w:rsid w:val="002A77BF"/>
    <w:rsid w:val="002A7A09"/>
    <w:rsid w:val="002A7C2C"/>
    <w:rsid w:val="002A7F56"/>
    <w:rsid w:val="002B0491"/>
    <w:rsid w:val="002B07BB"/>
    <w:rsid w:val="002B08C7"/>
    <w:rsid w:val="002B119F"/>
    <w:rsid w:val="002B2AB7"/>
    <w:rsid w:val="002B2C7C"/>
    <w:rsid w:val="002B35E0"/>
    <w:rsid w:val="002B36AB"/>
    <w:rsid w:val="002B3F44"/>
    <w:rsid w:val="002B3F89"/>
    <w:rsid w:val="002B4082"/>
    <w:rsid w:val="002B4672"/>
    <w:rsid w:val="002B4769"/>
    <w:rsid w:val="002B48F8"/>
    <w:rsid w:val="002B4A78"/>
    <w:rsid w:val="002B505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174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D02C8"/>
    <w:rsid w:val="002D0439"/>
    <w:rsid w:val="002D06BC"/>
    <w:rsid w:val="002D0901"/>
    <w:rsid w:val="002D0A70"/>
    <w:rsid w:val="002D0CC6"/>
    <w:rsid w:val="002D0D08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B33"/>
    <w:rsid w:val="002D4C51"/>
    <w:rsid w:val="002D50A1"/>
    <w:rsid w:val="002D5BBC"/>
    <w:rsid w:val="002D5C98"/>
    <w:rsid w:val="002D62FE"/>
    <w:rsid w:val="002D64A0"/>
    <w:rsid w:val="002D6931"/>
    <w:rsid w:val="002D75EC"/>
    <w:rsid w:val="002D77A1"/>
    <w:rsid w:val="002D7958"/>
    <w:rsid w:val="002D7980"/>
    <w:rsid w:val="002D7A17"/>
    <w:rsid w:val="002D7F95"/>
    <w:rsid w:val="002E0854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EE"/>
    <w:rsid w:val="00302230"/>
    <w:rsid w:val="00302C04"/>
    <w:rsid w:val="00302D10"/>
    <w:rsid w:val="003031B5"/>
    <w:rsid w:val="003031D1"/>
    <w:rsid w:val="00303EE9"/>
    <w:rsid w:val="00303FE0"/>
    <w:rsid w:val="003040C9"/>
    <w:rsid w:val="00304229"/>
    <w:rsid w:val="0030428A"/>
    <w:rsid w:val="00304542"/>
    <w:rsid w:val="00304E2F"/>
    <w:rsid w:val="00305368"/>
    <w:rsid w:val="00305552"/>
    <w:rsid w:val="003058C8"/>
    <w:rsid w:val="00305C89"/>
    <w:rsid w:val="00305CE1"/>
    <w:rsid w:val="003065F7"/>
    <w:rsid w:val="00306CE1"/>
    <w:rsid w:val="003072E2"/>
    <w:rsid w:val="003073F3"/>
    <w:rsid w:val="003079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EE2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D07"/>
    <w:rsid w:val="0032417D"/>
    <w:rsid w:val="00324DD8"/>
    <w:rsid w:val="00324DDF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68E"/>
    <w:rsid w:val="00336C1B"/>
    <w:rsid w:val="00336DDF"/>
    <w:rsid w:val="003378B7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6ACE"/>
    <w:rsid w:val="003473ED"/>
    <w:rsid w:val="003474E5"/>
    <w:rsid w:val="00347510"/>
    <w:rsid w:val="00347634"/>
    <w:rsid w:val="0034771D"/>
    <w:rsid w:val="00347776"/>
    <w:rsid w:val="00347F00"/>
    <w:rsid w:val="003505EA"/>
    <w:rsid w:val="00350DCB"/>
    <w:rsid w:val="00351148"/>
    <w:rsid w:val="0035126B"/>
    <w:rsid w:val="003514C6"/>
    <w:rsid w:val="00351B54"/>
    <w:rsid w:val="00351CD9"/>
    <w:rsid w:val="003520CA"/>
    <w:rsid w:val="00352319"/>
    <w:rsid w:val="003523DB"/>
    <w:rsid w:val="00352619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732E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461"/>
    <w:rsid w:val="00367507"/>
    <w:rsid w:val="00367CF0"/>
    <w:rsid w:val="003700F6"/>
    <w:rsid w:val="0037071D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1F2A"/>
    <w:rsid w:val="00372611"/>
    <w:rsid w:val="003726D6"/>
    <w:rsid w:val="00372A0E"/>
    <w:rsid w:val="003735DD"/>
    <w:rsid w:val="003736C4"/>
    <w:rsid w:val="0037373E"/>
    <w:rsid w:val="003740B7"/>
    <w:rsid w:val="00374540"/>
    <w:rsid w:val="003746B4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D"/>
    <w:rsid w:val="0039047B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10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C96"/>
    <w:rsid w:val="003B2CF3"/>
    <w:rsid w:val="003B324A"/>
    <w:rsid w:val="003B3266"/>
    <w:rsid w:val="003B3291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C35"/>
    <w:rsid w:val="003B5DA9"/>
    <w:rsid w:val="003B5E54"/>
    <w:rsid w:val="003B669F"/>
    <w:rsid w:val="003B68F4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4EA1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BF"/>
    <w:rsid w:val="003D2ABE"/>
    <w:rsid w:val="003D2D63"/>
    <w:rsid w:val="003D2EE0"/>
    <w:rsid w:val="003D316C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A37"/>
    <w:rsid w:val="003D7D7D"/>
    <w:rsid w:val="003D7E83"/>
    <w:rsid w:val="003E011D"/>
    <w:rsid w:val="003E02E1"/>
    <w:rsid w:val="003E0356"/>
    <w:rsid w:val="003E0DF7"/>
    <w:rsid w:val="003E0EFE"/>
    <w:rsid w:val="003E1064"/>
    <w:rsid w:val="003E1255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75D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66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6B5B"/>
    <w:rsid w:val="004174ED"/>
    <w:rsid w:val="0041778C"/>
    <w:rsid w:val="004178B8"/>
    <w:rsid w:val="004178BD"/>
    <w:rsid w:val="00417B72"/>
    <w:rsid w:val="00417C51"/>
    <w:rsid w:val="0042008F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30E7"/>
    <w:rsid w:val="004233CC"/>
    <w:rsid w:val="00423723"/>
    <w:rsid w:val="0042399D"/>
    <w:rsid w:val="00423A58"/>
    <w:rsid w:val="00423CAB"/>
    <w:rsid w:val="00424139"/>
    <w:rsid w:val="00424B93"/>
    <w:rsid w:val="00424CDB"/>
    <w:rsid w:val="00425152"/>
    <w:rsid w:val="00425267"/>
    <w:rsid w:val="0042563D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C2"/>
    <w:rsid w:val="00441B66"/>
    <w:rsid w:val="00442351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2D12"/>
    <w:rsid w:val="004632D7"/>
    <w:rsid w:val="00463304"/>
    <w:rsid w:val="00463461"/>
    <w:rsid w:val="004635C2"/>
    <w:rsid w:val="0046374A"/>
    <w:rsid w:val="004637C7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F4"/>
    <w:rsid w:val="00465FD0"/>
    <w:rsid w:val="004662FE"/>
    <w:rsid w:val="004664D1"/>
    <w:rsid w:val="0046663A"/>
    <w:rsid w:val="00466DDD"/>
    <w:rsid w:val="004670C4"/>
    <w:rsid w:val="00467272"/>
    <w:rsid w:val="00467583"/>
    <w:rsid w:val="0046770A"/>
    <w:rsid w:val="00467C6A"/>
    <w:rsid w:val="00467DD7"/>
    <w:rsid w:val="004703FF"/>
    <w:rsid w:val="00470469"/>
    <w:rsid w:val="00470855"/>
    <w:rsid w:val="00470CD6"/>
    <w:rsid w:val="00471356"/>
    <w:rsid w:val="00471531"/>
    <w:rsid w:val="00471913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D1C"/>
    <w:rsid w:val="004750DD"/>
    <w:rsid w:val="0047533A"/>
    <w:rsid w:val="004753AF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2439"/>
    <w:rsid w:val="004825DA"/>
    <w:rsid w:val="00482960"/>
    <w:rsid w:val="00482B26"/>
    <w:rsid w:val="0048309C"/>
    <w:rsid w:val="00483216"/>
    <w:rsid w:val="00483653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F4E"/>
    <w:rsid w:val="0048739B"/>
    <w:rsid w:val="004879D0"/>
    <w:rsid w:val="00487BB0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39D2"/>
    <w:rsid w:val="00493A20"/>
    <w:rsid w:val="00493C99"/>
    <w:rsid w:val="004940C6"/>
    <w:rsid w:val="00494954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8B"/>
    <w:rsid w:val="004A6FD2"/>
    <w:rsid w:val="004A700B"/>
    <w:rsid w:val="004A74F4"/>
    <w:rsid w:val="004A7517"/>
    <w:rsid w:val="004A7FAF"/>
    <w:rsid w:val="004B021A"/>
    <w:rsid w:val="004B0746"/>
    <w:rsid w:val="004B0DF0"/>
    <w:rsid w:val="004B0DF2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DDB"/>
    <w:rsid w:val="004C1E07"/>
    <w:rsid w:val="004C1F2F"/>
    <w:rsid w:val="004C2251"/>
    <w:rsid w:val="004C2771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C3"/>
    <w:rsid w:val="004C64CF"/>
    <w:rsid w:val="004C71AA"/>
    <w:rsid w:val="004C732F"/>
    <w:rsid w:val="004C73A4"/>
    <w:rsid w:val="004C7409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CF1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67F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EB"/>
    <w:rsid w:val="004F54FB"/>
    <w:rsid w:val="004F5706"/>
    <w:rsid w:val="004F591A"/>
    <w:rsid w:val="004F5ECE"/>
    <w:rsid w:val="004F5FAA"/>
    <w:rsid w:val="004F61AB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AA6"/>
    <w:rsid w:val="00510140"/>
    <w:rsid w:val="0051053F"/>
    <w:rsid w:val="00510648"/>
    <w:rsid w:val="00510C85"/>
    <w:rsid w:val="00510E25"/>
    <w:rsid w:val="00511016"/>
    <w:rsid w:val="00511690"/>
    <w:rsid w:val="005116A3"/>
    <w:rsid w:val="00511766"/>
    <w:rsid w:val="00511A7F"/>
    <w:rsid w:val="0051219D"/>
    <w:rsid w:val="00512328"/>
    <w:rsid w:val="00512503"/>
    <w:rsid w:val="005125B7"/>
    <w:rsid w:val="00512889"/>
    <w:rsid w:val="005137B7"/>
    <w:rsid w:val="005138F5"/>
    <w:rsid w:val="00513C15"/>
    <w:rsid w:val="00513D4F"/>
    <w:rsid w:val="00513EAF"/>
    <w:rsid w:val="005142EA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395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8"/>
    <w:rsid w:val="00527250"/>
    <w:rsid w:val="005275EC"/>
    <w:rsid w:val="0052762E"/>
    <w:rsid w:val="00527C4D"/>
    <w:rsid w:val="00527F34"/>
    <w:rsid w:val="005304B1"/>
    <w:rsid w:val="005307AD"/>
    <w:rsid w:val="005309E5"/>
    <w:rsid w:val="00530D93"/>
    <w:rsid w:val="00530E4A"/>
    <w:rsid w:val="005317A6"/>
    <w:rsid w:val="00531D5B"/>
    <w:rsid w:val="00531FDB"/>
    <w:rsid w:val="0053256C"/>
    <w:rsid w:val="00532860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4953"/>
    <w:rsid w:val="00544D3C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41D"/>
    <w:rsid w:val="005579D8"/>
    <w:rsid w:val="00557A27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93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707"/>
    <w:rsid w:val="005670DE"/>
    <w:rsid w:val="00567475"/>
    <w:rsid w:val="0056758C"/>
    <w:rsid w:val="005678EA"/>
    <w:rsid w:val="0057007C"/>
    <w:rsid w:val="005701D5"/>
    <w:rsid w:val="00570714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4AA"/>
    <w:rsid w:val="00576806"/>
    <w:rsid w:val="00576E0A"/>
    <w:rsid w:val="005772F1"/>
    <w:rsid w:val="00577856"/>
    <w:rsid w:val="00577981"/>
    <w:rsid w:val="00577BC6"/>
    <w:rsid w:val="00577CF3"/>
    <w:rsid w:val="00580249"/>
    <w:rsid w:val="00580C40"/>
    <w:rsid w:val="00580DA6"/>
    <w:rsid w:val="00580E01"/>
    <w:rsid w:val="0058155F"/>
    <w:rsid w:val="005815C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7F"/>
    <w:rsid w:val="00586D9A"/>
    <w:rsid w:val="00587430"/>
    <w:rsid w:val="00587B43"/>
    <w:rsid w:val="00587D0D"/>
    <w:rsid w:val="00587D76"/>
    <w:rsid w:val="00587DCE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76F"/>
    <w:rsid w:val="00593A0D"/>
    <w:rsid w:val="00593ED2"/>
    <w:rsid w:val="00594012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57"/>
    <w:rsid w:val="005A16AE"/>
    <w:rsid w:val="005A17F8"/>
    <w:rsid w:val="005A18B5"/>
    <w:rsid w:val="005A1A3A"/>
    <w:rsid w:val="005A1C51"/>
    <w:rsid w:val="005A1F3F"/>
    <w:rsid w:val="005A27B5"/>
    <w:rsid w:val="005A2855"/>
    <w:rsid w:val="005A2B94"/>
    <w:rsid w:val="005A2CA8"/>
    <w:rsid w:val="005A3154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A7A47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5069"/>
    <w:rsid w:val="005B5600"/>
    <w:rsid w:val="005B5880"/>
    <w:rsid w:val="005B5951"/>
    <w:rsid w:val="005B5B54"/>
    <w:rsid w:val="005B5CC2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0D1"/>
    <w:rsid w:val="005C626A"/>
    <w:rsid w:val="005C6328"/>
    <w:rsid w:val="005C6469"/>
    <w:rsid w:val="005C696D"/>
    <w:rsid w:val="005C6B0B"/>
    <w:rsid w:val="005C7484"/>
    <w:rsid w:val="005C7719"/>
    <w:rsid w:val="005C77C1"/>
    <w:rsid w:val="005C7C39"/>
    <w:rsid w:val="005C7D9C"/>
    <w:rsid w:val="005C7E80"/>
    <w:rsid w:val="005D046B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F60"/>
    <w:rsid w:val="005D3000"/>
    <w:rsid w:val="005D3109"/>
    <w:rsid w:val="005D32B4"/>
    <w:rsid w:val="005D3554"/>
    <w:rsid w:val="005D3A70"/>
    <w:rsid w:val="005D3A9C"/>
    <w:rsid w:val="005D43DD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F065F"/>
    <w:rsid w:val="005F0887"/>
    <w:rsid w:val="005F0B0C"/>
    <w:rsid w:val="005F0E9F"/>
    <w:rsid w:val="005F1666"/>
    <w:rsid w:val="005F1EAA"/>
    <w:rsid w:val="005F20F6"/>
    <w:rsid w:val="005F233F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83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1EDD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61D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9E8"/>
    <w:rsid w:val="00616B7F"/>
    <w:rsid w:val="00616BC8"/>
    <w:rsid w:val="00616D48"/>
    <w:rsid w:val="00617200"/>
    <w:rsid w:val="0061730D"/>
    <w:rsid w:val="00617428"/>
    <w:rsid w:val="00617610"/>
    <w:rsid w:val="00617E3F"/>
    <w:rsid w:val="00620526"/>
    <w:rsid w:val="0062054C"/>
    <w:rsid w:val="006205FC"/>
    <w:rsid w:val="00620837"/>
    <w:rsid w:val="00620CAE"/>
    <w:rsid w:val="00620EBA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445B"/>
    <w:rsid w:val="00624600"/>
    <w:rsid w:val="00624A0D"/>
    <w:rsid w:val="00624A88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2041"/>
    <w:rsid w:val="0065215F"/>
    <w:rsid w:val="006524C0"/>
    <w:rsid w:val="00652868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122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770"/>
    <w:rsid w:val="006A3ACB"/>
    <w:rsid w:val="006A3B42"/>
    <w:rsid w:val="006A3C7F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AD8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476"/>
    <w:rsid w:val="006B08D5"/>
    <w:rsid w:val="006B0F62"/>
    <w:rsid w:val="006B1176"/>
    <w:rsid w:val="006B1D1D"/>
    <w:rsid w:val="006B1F71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4E00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BFA"/>
    <w:rsid w:val="006C6DD0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521"/>
    <w:rsid w:val="006D46D6"/>
    <w:rsid w:val="006D46FB"/>
    <w:rsid w:val="006D47B1"/>
    <w:rsid w:val="006D47E9"/>
    <w:rsid w:val="006D5303"/>
    <w:rsid w:val="006D5387"/>
    <w:rsid w:val="006D595D"/>
    <w:rsid w:val="006D624D"/>
    <w:rsid w:val="006D6317"/>
    <w:rsid w:val="006D66B0"/>
    <w:rsid w:val="006D6769"/>
    <w:rsid w:val="006D68B4"/>
    <w:rsid w:val="006D68C2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703"/>
    <w:rsid w:val="006E2A08"/>
    <w:rsid w:val="006E2B56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6243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76A"/>
    <w:rsid w:val="0071586A"/>
    <w:rsid w:val="00715955"/>
    <w:rsid w:val="00715A20"/>
    <w:rsid w:val="00715E20"/>
    <w:rsid w:val="00715F17"/>
    <w:rsid w:val="00716061"/>
    <w:rsid w:val="00716928"/>
    <w:rsid w:val="00716BC6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81D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63B"/>
    <w:rsid w:val="00733F6D"/>
    <w:rsid w:val="0073473B"/>
    <w:rsid w:val="007347E6"/>
    <w:rsid w:val="00734CDD"/>
    <w:rsid w:val="00734D24"/>
    <w:rsid w:val="00734D5C"/>
    <w:rsid w:val="00734E7E"/>
    <w:rsid w:val="00735080"/>
    <w:rsid w:val="007353CF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6CD2"/>
    <w:rsid w:val="0074721A"/>
    <w:rsid w:val="00747369"/>
    <w:rsid w:val="0074747E"/>
    <w:rsid w:val="00747747"/>
    <w:rsid w:val="00747CDC"/>
    <w:rsid w:val="0075084E"/>
    <w:rsid w:val="00750DA4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3680"/>
    <w:rsid w:val="0076385B"/>
    <w:rsid w:val="00763CD9"/>
    <w:rsid w:val="0076421F"/>
    <w:rsid w:val="007643CC"/>
    <w:rsid w:val="00764547"/>
    <w:rsid w:val="007646BA"/>
    <w:rsid w:val="007646C4"/>
    <w:rsid w:val="007649ED"/>
    <w:rsid w:val="00764BD4"/>
    <w:rsid w:val="00764CEC"/>
    <w:rsid w:val="00765215"/>
    <w:rsid w:val="00765576"/>
    <w:rsid w:val="00765742"/>
    <w:rsid w:val="00765DDC"/>
    <w:rsid w:val="0076629D"/>
    <w:rsid w:val="0076649B"/>
    <w:rsid w:val="007664C2"/>
    <w:rsid w:val="00766743"/>
    <w:rsid w:val="00766DD7"/>
    <w:rsid w:val="00767665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8DF"/>
    <w:rsid w:val="0077393B"/>
    <w:rsid w:val="00773A51"/>
    <w:rsid w:val="00773D13"/>
    <w:rsid w:val="00774264"/>
    <w:rsid w:val="00774297"/>
    <w:rsid w:val="0077436B"/>
    <w:rsid w:val="00774689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231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438A"/>
    <w:rsid w:val="00784590"/>
    <w:rsid w:val="00784659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98F"/>
    <w:rsid w:val="00787EE8"/>
    <w:rsid w:val="007900A4"/>
    <w:rsid w:val="0079086E"/>
    <w:rsid w:val="00790946"/>
    <w:rsid w:val="00790B75"/>
    <w:rsid w:val="00790D15"/>
    <w:rsid w:val="00790FEC"/>
    <w:rsid w:val="007912D6"/>
    <w:rsid w:val="0079190C"/>
    <w:rsid w:val="0079230C"/>
    <w:rsid w:val="00792A78"/>
    <w:rsid w:val="00792D9F"/>
    <w:rsid w:val="00793050"/>
    <w:rsid w:val="0079438E"/>
    <w:rsid w:val="00794BD0"/>
    <w:rsid w:val="00794C8E"/>
    <w:rsid w:val="00794C98"/>
    <w:rsid w:val="00794CB2"/>
    <w:rsid w:val="00794DF9"/>
    <w:rsid w:val="007953A4"/>
    <w:rsid w:val="00795BA9"/>
    <w:rsid w:val="00795DA3"/>
    <w:rsid w:val="00795EAB"/>
    <w:rsid w:val="00795EB1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741"/>
    <w:rsid w:val="007B0A71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479"/>
    <w:rsid w:val="007E28E6"/>
    <w:rsid w:val="007E2EDF"/>
    <w:rsid w:val="007E2F0B"/>
    <w:rsid w:val="007E2FB1"/>
    <w:rsid w:val="007E3036"/>
    <w:rsid w:val="007E344D"/>
    <w:rsid w:val="007E3747"/>
    <w:rsid w:val="007E4611"/>
    <w:rsid w:val="007E47CD"/>
    <w:rsid w:val="007E4E91"/>
    <w:rsid w:val="007E546D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2D2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4E6"/>
    <w:rsid w:val="00807522"/>
    <w:rsid w:val="008075E9"/>
    <w:rsid w:val="008079A9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4167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12F"/>
    <w:rsid w:val="00823300"/>
    <w:rsid w:val="0082352B"/>
    <w:rsid w:val="00823894"/>
    <w:rsid w:val="008238DA"/>
    <w:rsid w:val="00823BDD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EED"/>
    <w:rsid w:val="0083711A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CDA"/>
    <w:rsid w:val="00844F02"/>
    <w:rsid w:val="0084537B"/>
    <w:rsid w:val="0084589F"/>
    <w:rsid w:val="00845BCB"/>
    <w:rsid w:val="00845E25"/>
    <w:rsid w:val="00845FB6"/>
    <w:rsid w:val="008460E7"/>
    <w:rsid w:val="00846ADC"/>
    <w:rsid w:val="00847986"/>
    <w:rsid w:val="00847E3D"/>
    <w:rsid w:val="00847FBE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A2D"/>
    <w:rsid w:val="00853A82"/>
    <w:rsid w:val="00853BA1"/>
    <w:rsid w:val="00853CB7"/>
    <w:rsid w:val="00853DF7"/>
    <w:rsid w:val="00853ED9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7B"/>
    <w:rsid w:val="00861BBD"/>
    <w:rsid w:val="00861E70"/>
    <w:rsid w:val="00862525"/>
    <w:rsid w:val="008636F1"/>
    <w:rsid w:val="00863F08"/>
    <w:rsid w:val="00865640"/>
    <w:rsid w:val="00865AFF"/>
    <w:rsid w:val="00865E4E"/>
    <w:rsid w:val="00865FFF"/>
    <w:rsid w:val="008664F2"/>
    <w:rsid w:val="0086679A"/>
    <w:rsid w:val="008668CC"/>
    <w:rsid w:val="0086696A"/>
    <w:rsid w:val="00867033"/>
    <w:rsid w:val="00867EFD"/>
    <w:rsid w:val="00867FEE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B20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93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93"/>
    <w:rsid w:val="008D4E8E"/>
    <w:rsid w:val="008D4FDF"/>
    <w:rsid w:val="008D5178"/>
    <w:rsid w:val="008D553A"/>
    <w:rsid w:val="008D57B8"/>
    <w:rsid w:val="008D5F38"/>
    <w:rsid w:val="008D62BE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32DF"/>
    <w:rsid w:val="008E37BB"/>
    <w:rsid w:val="008E387D"/>
    <w:rsid w:val="008E3969"/>
    <w:rsid w:val="008E39AD"/>
    <w:rsid w:val="008E3B9E"/>
    <w:rsid w:val="008E4461"/>
    <w:rsid w:val="008E4914"/>
    <w:rsid w:val="008E494F"/>
    <w:rsid w:val="008E4AC2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E11"/>
    <w:rsid w:val="008E7F75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82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4BE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756"/>
    <w:rsid w:val="00927BE5"/>
    <w:rsid w:val="00927EBD"/>
    <w:rsid w:val="009300F5"/>
    <w:rsid w:val="0093023F"/>
    <w:rsid w:val="00930604"/>
    <w:rsid w:val="00930734"/>
    <w:rsid w:val="00930A9F"/>
    <w:rsid w:val="00930AE3"/>
    <w:rsid w:val="00930F13"/>
    <w:rsid w:val="00931469"/>
    <w:rsid w:val="00931A85"/>
    <w:rsid w:val="00931BE3"/>
    <w:rsid w:val="009323AB"/>
    <w:rsid w:val="00932699"/>
    <w:rsid w:val="0093272E"/>
    <w:rsid w:val="00932901"/>
    <w:rsid w:val="00932A61"/>
    <w:rsid w:val="00932EC6"/>
    <w:rsid w:val="00933369"/>
    <w:rsid w:val="009342D0"/>
    <w:rsid w:val="009343A7"/>
    <w:rsid w:val="009344D4"/>
    <w:rsid w:val="009348AD"/>
    <w:rsid w:val="00934B8D"/>
    <w:rsid w:val="00935056"/>
    <w:rsid w:val="0093568D"/>
    <w:rsid w:val="009357DB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F28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E51"/>
    <w:rsid w:val="00941FA5"/>
    <w:rsid w:val="00942279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413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47BF9"/>
    <w:rsid w:val="00950425"/>
    <w:rsid w:val="009508AE"/>
    <w:rsid w:val="00950909"/>
    <w:rsid w:val="00950EDC"/>
    <w:rsid w:val="00951142"/>
    <w:rsid w:val="00951251"/>
    <w:rsid w:val="0095136F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8F5"/>
    <w:rsid w:val="00965F8E"/>
    <w:rsid w:val="00965FF4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731"/>
    <w:rsid w:val="009777E1"/>
    <w:rsid w:val="009779E8"/>
    <w:rsid w:val="00977A6C"/>
    <w:rsid w:val="009803F2"/>
    <w:rsid w:val="00980968"/>
    <w:rsid w:val="009809B1"/>
    <w:rsid w:val="00980D5D"/>
    <w:rsid w:val="00981012"/>
    <w:rsid w:val="00981163"/>
    <w:rsid w:val="009813B6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351"/>
    <w:rsid w:val="009A64DE"/>
    <w:rsid w:val="009A692B"/>
    <w:rsid w:val="009A7146"/>
    <w:rsid w:val="009A75CC"/>
    <w:rsid w:val="009B0458"/>
    <w:rsid w:val="009B07B7"/>
    <w:rsid w:val="009B1113"/>
    <w:rsid w:val="009B22B6"/>
    <w:rsid w:val="009B2863"/>
    <w:rsid w:val="009B2B1B"/>
    <w:rsid w:val="009B2D29"/>
    <w:rsid w:val="009B2F4A"/>
    <w:rsid w:val="009B2F59"/>
    <w:rsid w:val="009B3133"/>
    <w:rsid w:val="009B3713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C0134"/>
    <w:rsid w:val="009C03F7"/>
    <w:rsid w:val="009C0726"/>
    <w:rsid w:val="009C0CB5"/>
    <w:rsid w:val="009C0FA9"/>
    <w:rsid w:val="009C157C"/>
    <w:rsid w:val="009C1869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811"/>
    <w:rsid w:val="009C6CC1"/>
    <w:rsid w:val="009C73C6"/>
    <w:rsid w:val="009C7609"/>
    <w:rsid w:val="009C772F"/>
    <w:rsid w:val="009C7B7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25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00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A14"/>
    <w:rsid w:val="00A02E88"/>
    <w:rsid w:val="00A0313F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5B8A"/>
    <w:rsid w:val="00A16129"/>
    <w:rsid w:val="00A16230"/>
    <w:rsid w:val="00A166C7"/>
    <w:rsid w:val="00A171E3"/>
    <w:rsid w:val="00A1753E"/>
    <w:rsid w:val="00A175A8"/>
    <w:rsid w:val="00A175EE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304BD"/>
    <w:rsid w:val="00A30CEA"/>
    <w:rsid w:val="00A3126C"/>
    <w:rsid w:val="00A314B9"/>
    <w:rsid w:val="00A314DA"/>
    <w:rsid w:val="00A315BD"/>
    <w:rsid w:val="00A31686"/>
    <w:rsid w:val="00A316D9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5261"/>
    <w:rsid w:val="00A35B4F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658"/>
    <w:rsid w:val="00A437D9"/>
    <w:rsid w:val="00A4394C"/>
    <w:rsid w:val="00A43FAE"/>
    <w:rsid w:val="00A4403E"/>
    <w:rsid w:val="00A44479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7CA"/>
    <w:rsid w:val="00A4799F"/>
    <w:rsid w:val="00A47BB5"/>
    <w:rsid w:val="00A47E00"/>
    <w:rsid w:val="00A501DF"/>
    <w:rsid w:val="00A5056A"/>
    <w:rsid w:val="00A507FF"/>
    <w:rsid w:val="00A50F34"/>
    <w:rsid w:val="00A5144E"/>
    <w:rsid w:val="00A51840"/>
    <w:rsid w:val="00A51B79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46D"/>
    <w:rsid w:val="00A61E58"/>
    <w:rsid w:val="00A628B4"/>
    <w:rsid w:val="00A63062"/>
    <w:rsid w:val="00A63517"/>
    <w:rsid w:val="00A63BBD"/>
    <w:rsid w:val="00A640C7"/>
    <w:rsid w:val="00A64373"/>
    <w:rsid w:val="00A6491D"/>
    <w:rsid w:val="00A64994"/>
    <w:rsid w:val="00A64DC5"/>
    <w:rsid w:val="00A64F61"/>
    <w:rsid w:val="00A64F7B"/>
    <w:rsid w:val="00A6518B"/>
    <w:rsid w:val="00A65D44"/>
    <w:rsid w:val="00A65D5A"/>
    <w:rsid w:val="00A65F36"/>
    <w:rsid w:val="00A662CC"/>
    <w:rsid w:val="00A664F1"/>
    <w:rsid w:val="00A664F8"/>
    <w:rsid w:val="00A66D63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766"/>
    <w:rsid w:val="00A74BC1"/>
    <w:rsid w:val="00A74DD9"/>
    <w:rsid w:val="00A74EF6"/>
    <w:rsid w:val="00A74FE6"/>
    <w:rsid w:val="00A751E9"/>
    <w:rsid w:val="00A75B16"/>
    <w:rsid w:val="00A76190"/>
    <w:rsid w:val="00A76712"/>
    <w:rsid w:val="00A769C0"/>
    <w:rsid w:val="00A769D7"/>
    <w:rsid w:val="00A76B19"/>
    <w:rsid w:val="00A76E3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90F"/>
    <w:rsid w:val="00A84A83"/>
    <w:rsid w:val="00A84F01"/>
    <w:rsid w:val="00A85299"/>
    <w:rsid w:val="00A85A8C"/>
    <w:rsid w:val="00A85BA9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2849"/>
    <w:rsid w:val="00A92C77"/>
    <w:rsid w:val="00A93043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500A"/>
    <w:rsid w:val="00AB514C"/>
    <w:rsid w:val="00AB51FB"/>
    <w:rsid w:val="00AB55C4"/>
    <w:rsid w:val="00AB5689"/>
    <w:rsid w:val="00AB56E1"/>
    <w:rsid w:val="00AB5813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C0181"/>
    <w:rsid w:val="00AC01DF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8C9"/>
    <w:rsid w:val="00AC5BA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446"/>
    <w:rsid w:val="00AD3878"/>
    <w:rsid w:val="00AD4C72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D7AB3"/>
    <w:rsid w:val="00AE08F3"/>
    <w:rsid w:val="00AE1248"/>
    <w:rsid w:val="00AE125C"/>
    <w:rsid w:val="00AE13D1"/>
    <w:rsid w:val="00AE141C"/>
    <w:rsid w:val="00AE14E6"/>
    <w:rsid w:val="00AE1559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BF0"/>
    <w:rsid w:val="00AE7D04"/>
    <w:rsid w:val="00AE7D11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5019"/>
    <w:rsid w:val="00B056C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A7"/>
    <w:rsid w:val="00B2003A"/>
    <w:rsid w:val="00B20AF1"/>
    <w:rsid w:val="00B2101A"/>
    <w:rsid w:val="00B21545"/>
    <w:rsid w:val="00B2186E"/>
    <w:rsid w:val="00B21F89"/>
    <w:rsid w:val="00B22031"/>
    <w:rsid w:val="00B22187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47C7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923"/>
    <w:rsid w:val="00B36BC3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5163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5F5"/>
    <w:rsid w:val="00B57898"/>
    <w:rsid w:val="00B57BDA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79DC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364"/>
    <w:rsid w:val="00B93B6F"/>
    <w:rsid w:val="00B93E0C"/>
    <w:rsid w:val="00B93EE4"/>
    <w:rsid w:val="00B941B4"/>
    <w:rsid w:val="00B94202"/>
    <w:rsid w:val="00B942E5"/>
    <w:rsid w:val="00B94691"/>
    <w:rsid w:val="00B9469E"/>
    <w:rsid w:val="00B9471A"/>
    <w:rsid w:val="00B94A6D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79C"/>
    <w:rsid w:val="00B97802"/>
    <w:rsid w:val="00B97DFF"/>
    <w:rsid w:val="00BA03AE"/>
    <w:rsid w:val="00BA04A7"/>
    <w:rsid w:val="00BA0553"/>
    <w:rsid w:val="00BA0931"/>
    <w:rsid w:val="00BA0E79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649"/>
    <w:rsid w:val="00BA4804"/>
    <w:rsid w:val="00BA4E1B"/>
    <w:rsid w:val="00BA4E35"/>
    <w:rsid w:val="00BA4EA7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9AF"/>
    <w:rsid w:val="00BB20BE"/>
    <w:rsid w:val="00BB250D"/>
    <w:rsid w:val="00BB2ADD"/>
    <w:rsid w:val="00BB2B91"/>
    <w:rsid w:val="00BB36F1"/>
    <w:rsid w:val="00BB3AE1"/>
    <w:rsid w:val="00BB3D81"/>
    <w:rsid w:val="00BB3FB1"/>
    <w:rsid w:val="00BB449B"/>
    <w:rsid w:val="00BB44F4"/>
    <w:rsid w:val="00BB47EF"/>
    <w:rsid w:val="00BB48A1"/>
    <w:rsid w:val="00BB49E4"/>
    <w:rsid w:val="00BB4A18"/>
    <w:rsid w:val="00BB4AA2"/>
    <w:rsid w:val="00BB55DC"/>
    <w:rsid w:val="00BB588E"/>
    <w:rsid w:val="00BB595B"/>
    <w:rsid w:val="00BB5BF2"/>
    <w:rsid w:val="00BB5C53"/>
    <w:rsid w:val="00BB5C81"/>
    <w:rsid w:val="00BB620C"/>
    <w:rsid w:val="00BB63B1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3F0"/>
    <w:rsid w:val="00BC33F2"/>
    <w:rsid w:val="00BC356E"/>
    <w:rsid w:val="00BC3C25"/>
    <w:rsid w:val="00BC3FEE"/>
    <w:rsid w:val="00BC4105"/>
    <w:rsid w:val="00BC4968"/>
    <w:rsid w:val="00BC4B32"/>
    <w:rsid w:val="00BC516B"/>
    <w:rsid w:val="00BC51E7"/>
    <w:rsid w:val="00BC540B"/>
    <w:rsid w:val="00BC5725"/>
    <w:rsid w:val="00BC586C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4EF"/>
    <w:rsid w:val="00BE5A4C"/>
    <w:rsid w:val="00BE602B"/>
    <w:rsid w:val="00BE6089"/>
    <w:rsid w:val="00BE64C9"/>
    <w:rsid w:val="00BE6541"/>
    <w:rsid w:val="00BE67C1"/>
    <w:rsid w:val="00BE67E0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236"/>
    <w:rsid w:val="00BF23B6"/>
    <w:rsid w:val="00BF2422"/>
    <w:rsid w:val="00BF26EF"/>
    <w:rsid w:val="00BF2808"/>
    <w:rsid w:val="00BF2D88"/>
    <w:rsid w:val="00BF3A18"/>
    <w:rsid w:val="00BF3E98"/>
    <w:rsid w:val="00BF472E"/>
    <w:rsid w:val="00BF48B4"/>
    <w:rsid w:val="00BF5211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C0001F"/>
    <w:rsid w:val="00C0038C"/>
    <w:rsid w:val="00C005C9"/>
    <w:rsid w:val="00C00975"/>
    <w:rsid w:val="00C00B6E"/>
    <w:rsid w:val="00C011FB"/>
    <w:rsid w:val="00C015D2"/>
    <w:rsid w:val="00C01A8F"/>
    <w:rsid w:val="00C01F7E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512C"/>
    <w:rsid w:val="00C051FE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B09"/>
    <w:rsid w:val="00C47E04"/>
    <w:rsid w:val="00C501BF"/>
    <w:rsid w:val="00C50551"/>
    <w:rsid w:val="00C50569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112"/>
    <w:rsid w:val="00C549E2"/>
    <w:rsid w:val="00C54BAD"/>
    <w:rsid w:val="00C54C95"/>
    <w:rsid w:val="00C54CFB"/>
    <w:rsid w:val="00C54FEE"/>
    <w:rsid w:val="00C5505A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B73"/>
    <w:rsid w:val="00C60E31"/>
    <w:rsid w:val="00C61670"/>
    <w:rsid w:val="00C6168F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E31"/>
    <w:rsid w:val="00C734C2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5B1"/>
    <w:rsid w:val="00C75988"/>
    <w:rsid w:val="00C75BDA"/>
    <w:rsid w:val="00C75D9E"/>
    <w:rsid w:val="00C76401"/>
    <w:rsid w:val="00C76BC4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BC7"/>
    <w:rsid w:val="00C86C13"/>
    <w:rsid w:val="00C86C88"/>
    <w:rsid w:val="00C86DE1"/>
    <w:rsid w:val="00C86F91"/>
    <w:rsid w:val="00C8748E"/>
    <w:rsid w:val="00C8774B"/>
    <w:rsid w:val="00C8786E"/>
    <w:rsid w:val="00C87C27"/>
    <w:rsid w:val="00C903E5"/>
    <w:rsid w:val="00C904E9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90"/>
    <w:rsid w:val="00C94BCB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EB3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CDF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6C2"/>
    <w:rsid w:val="00CC485B"/>
    <w:rsid w:val="00CC4A18"/>
    <w:rsid w:val="00CC4E55"/>
    <w:rsid w:val="00CC530D"/>
    <w:rsid w:val="00CC57DF"/>
    <w:rsid w:val="00CC5EAA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205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363F"/>
    <w:rsid w:val="00CE395B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5F9C"/>
    <w:rsid w:val="00CE6606"/>
    <w:rsid w:val="00CE66DD"/>
    <w:rsid w:val="00CE6788"/>
    <w:rsid w:val="00CE687C"/>
    <w:rsid w:val="00CE6B63"/>
    <w:rsid w:val="00CE6BC1"/>
    <w:rsid w:val="00CE6F2D"/>
    <w:rsid w:val="00CE7632"/>
    <w:rsid w:val="00CE7723"/>
    <w:rsid w:val="00CE7CED"/>
    <w:rsid w:val="00CF0023"/>
    <w:rsid w:val="00CF004B"/>
    <w:rsid w:val="00CF07E4"/>
    <w:rsid w:val="00CF0A3E"/>
    <w:rsid w:val="00CF111A"/>
    <w:rsid w:val="00CF1192"/>
    <w:rsid w:val="00CF1602"/>
    <w:rsid w:val="00CF1900"/>
    <w:rsid w:val="00CF1A55"/>
    <w:rsid w:val="00CF1D3B"/>
    <w:rsid w:val="00CF23D3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72EA"/>
    <w:rsid w:val="00CF76DB"/>
    <w:rsid w:val="00CF7BC9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DCB"/>
    <w:rsid w:val="00D05ECC"/>
    <w:rsid w:val="00D0632A"/>
    <w:rsid w:val="00D06637"/>
    <w:rsid w:val="00D06BF1"/>
    <w:rsid w:val="00D07103"/>
    <w:rsid w:val="00D07405"/>
    <w:rsid w:val="00D0753B"/>
    <w:rsid w:val="00D075A3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6D"/>
    <w:rsid w:val="00D131AA"/>
    <w:rsid w:val="00D1361A"/>
    <w:rsid w:val="00D13A92"/>
    <w:rsid w:val="00D13B83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54D7"/>
    <w:rsid w:val="00D25594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542"/>
    <w:rsid w:val="00D30889"/>
    <w:rsid w:val="00D30C4F"/>
    <w:rsid w:val="00D318E8"/>
    <w:rsid w:val="00D31948"/>
    <w:rsid w:val="00D31A10"/>
    <w:rsid w:val="00D31CD4"/>
    <w:rsid w:val="00D31DA3"/>
    <w:rsid w:val="00D3203F"/>
    <w:rsid w:val="00D320A4"/>
    <w:rsid w:val="00D32108"/>
    <w:rsid w:val="00D322BF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7538"/>
    <w:rsid w:val="00D37A2F"/>
    <w:rsid w:val="00D37DFE"/>
    <w:rsid w:val="00D37E84"/>
    <w:rsid w:val="00D37E9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3B57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6F74"/>
    <w:rsid w:val="00D675E4"/>
    <w:rsid w:val="00D6792F"/>
    <w:rsid w:val="00D6794F"/>
    <w:rsid w:val="00D679E5"/>
    <w:rsid w:val="00D67E49"/>
    <w:rsid w:val="00D67F61"/>
    <w:rsid w:val="00D700D8"/>
    <w:rsid w:val="00D701B7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6BE"/>
    <w:rsid w:val="00D74A29"/>
    <w:rsid w:val="00D74D3C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411"/>
    <w:rsid w:val="00D84566"/>
    <w:rsid w:val="00D8466B"/>
    <w:rsid w:val="00D84E17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EAF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5DD"/>
    <w:rsid w:val="00D9392F"/>
    <w:rsid w:val="00D93D50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DD5"/>
    <w:rsid w:val="00D96E39"/>
    <w:rsid w:val="00D96EAE"/>
    <w:rsid w:val="00D96FD8"/>
    <w:rsid w:val="00DA0061"/>
    <w:rsid w:val="00DA0ADD"/>
    <w:rsid w:val="00DA0E33"/>
    <w:rsid w:val="00DA0EEF"/>
    <w:rsid w:val="00DA11B5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4343"/>
    <w:rsid w:val="00DA4389"/>
    <w:rsid w:val="00DA45E3"/>
    <w:rsid w:val="00DA49AF"/>
    <w:rsid w:val="00DA4CFB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718C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6407"/>
    <w:rsid w:val="00DB65E5"/>
    <w:rsid w:val="00DB670E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E7"/>
    <w:rsid w:val="00DC0E6E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99B"/>
    <w:rsid w:val="00DC3BA7"/>
    <w:rsid w:val="00DC3F22"/>
    <w:rsid w:val="00DC4383"/>
    <w:rsid w:val="00DC43AE"/>
    <w:rsid w:val="00DC4406"/>
    <w:rsid w:val="00DC48D0"/>
    <w:rsid w:val="00DC4A30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60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46A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D56"/>
    <w:rsid w:val="00DE2D58"/>
    <w:rsid w:val="00DE30A9"/>
    <w:rsid w:val="00DE3457"/>
    <w:rsid w:val="00DE366B"/>
    <w:rsid w:val="00DE3827"/>
    <w:rsid w:val="00DE4037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D3"/>
    <w:rsid w:val="00DE7CEA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455"/>
    <w:rsid w:val="00E00511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610"/>
    <w:rsid w:val="00E026E7"/>
    <w:rsid w:val="00E02987"/>
    <w:rsid w:val="00E03051"/>
    <w:rsid w:val="00E035FC"/>
    <w:rsid w:val="00E03EA3"/>
    <w:rsid w:val="00E03EC2"/>
    <w:rsid w:val="00E0411C"/>
    <w:rsid w:val="00E0426E"/>
    <w:rsid w:val="00E044CA"/>
    <w:rsid w:val="00E04AC4"/>
    <w:rsid w:val="00E05080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71A"/>
    <w:rsid w:val="00E138F4"/>
    <w:rsid w:val="00E1390F"/>
    <w:rsid w:val="00E13923"/>
    <w:rsid w:val="00E13AB2"/>
    <w:rsid w:val="00E13B76"/>
    <w:rsid w:val="00E1403C"/>
    <w:rsid w:val="00E14060"/>
    <w:rsid w:val="00E14227"/>
    <w:rsid w:val="00E1481B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17E34"/>
    <w:rsid w:val="00E20015"/>
    <w:rsid w:val="00E2014D"/>
    <w:rsid w:val="00E20167"/>
    <w:rsid w:val="00E2024B"/>
    <w:rsid w:val="00E2093C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D6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EA9"/>
    <w:rsid w:val="00E42302"/>
    <w:rsid w:val="00E427E9"/>
    <w:rsid w:val="00E42B21"/>
    <w:rsid w:val="00E42BE7"/>
    <w:rsid w:val="00E435AA"/>
    <w:rsid w:val="00E43734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6106"/>
    <w:rsid w:val="00E564D5"/>
    <w:rsid w:val="00E5666D"/>
    <w:rsid w:val="00E56747"/>
    <w:rsid w:val="00E56770"/>
    <w:rsid w:val="00E56959"/>
    <w:rsid w:val="00E56A76"/>
    <w:rsid w:val="00E56ABF"/>
    <w:rsid w:val="00E56AF3"/>
    <w:rsid w:val="00E56E38"/>
    <w:rsid w:val="00E56F7A"/>
    <w:rsid w:val="00E5730D"/>
    <w:rsid w:val="00E57A3D"/>
    <w:rsid w:val="00E57C37"/>
    <w:rsid w:val="00E603B4"/>
    <w:rsid w:val="00E6072B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F71"/>
    <w:rsid w:val="00E712D6"/>
    <w:rsid w:val="00E715A8"/>
    <w:rsid w:val="00E718A7"/>
    <w:rsid w:val="00E71A4B"/>
    <w:rsid w:val="00E71E84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DEB"/>
    <w:rsid w:val="00E7408D"/>
    <w:rsid w:val="00E743A6"/>
    <w:rsid w:val="00E743DF"/>
    <w:rsid w:val="00E75D10"/>
    <w:rsid w:val="00E75E09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7AF"/>
    <w:rsid w:val="00E82CA1"/>
    <w:rsid w:val="00E83696"/>
    <w:rsid w:val="00E83730"/>
    <w:rsid w:val="00E83AA1"/>
    <w:rsid w:val="00E83C9F"/>
    <w:rsid w:val="00E83CCD"/>
    <w:rsid w:val="00E84007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BAF"/>
    <w:rsid w:val="00E93C58"/>
    <w:rsid w:val="00E93D87"/>
    <w:rsid w:val="00E93DA9"/>
    <w:rsid w:val="00E93E5B"/>
    <w:rsid w:val="00E93FF6"/>
    <w:rsid w:val="00E9422A"/>
    <w:rsid w:val="00E94487"/>
    <w:rsid w:val="00E944CE"/>
    <w:rsid w:val="00E9492D"/>
    <w:rsid w:val="00E94BC2"/>
    <w:rsid w:val="00E9508F"/>
    <w:rsid w:val="00E952FB"/>
    <w:rsid w:val="00E9601B"/>
    <w:rsid w:val="00E96206"/>
    <w:rsid w:val="00E96257"/>
    <w:rsid w:val="00E96693"/>
    <w:rsid w:val="00E967AD"/>
    <w:rsid w:val="00E969BD"/>
    <w:rsid w:val="00E96A05"/>
    <w:rsid w:val="00E96DDF"/>
    <w:rsid w:val="00E96FDE"/>
    <w:rsid w:val="00E974FF"/>
    <w:rsid w:val="00E977D4"/>
    <w:rsid w:val="00E977F8"/>
    <w:rsid w:val="00E9785C"/>
    <w:rsid w:val="00E978BA"/>
    <w:rsid w:val="00E97C52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DAF"/>
    <w:rsid w:val="00EB0DC6"/>
    <w:rsid w:val="00EB0ED5"/>
    <w:rsid w:val="00EB1168"/>
    <w:rsid w:val="00EB1A3E"/>
    <w:rsid w:val="00EB1A5D"/>
    <w:rsid w:val="00EB1C23"/>
    <w:rsid w:val="00EB1DB9"/>
    <w:rsid w:val="00EB1E49"/>
    <w:rsid w:val="00EB1ED5"/>
    <w:rsid w:val="00EB2252"/>
    <w:rsid w:val="00EB2B81"/>
    <w:rsid w:val="00EB2D62"/>
    <w:rsid w:val="00EB2EE3"/>
    <w:rsid w:val="00EB3233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7E4"/>
    <w:rsid w:val="00EB5C21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09C"/>
    <w:rsid w:val="00EC1F46"/>
    <w:rsid w:val="00EC2246"/>
    <w:rsid w:val="00EC23B7"/>
    <w:rsid w:val="00EC26E0"/>
    <w:rsid w:val="00EC2811"/>
    <w:rsid w:val="00EC2A1E"/>
    <w:rsid w:val="00EC2A7E"/>
    <w:rsid w:val="00EC3D3B"/>
    <w:rsid w:val="00EC42D2"/>
    <w:rsid w:val="00EC4443"/>
    <w:rsid w:val="00EC4A9A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74"/>
    <w:rsid w:val="00ED047E"/>
    <w:rsid w:val="00ED0916"/>
    <w:rsid w:val="00ED0C35"/>
    <w:rsid w:val="00ED1993"/>
    <w:rsid w:val="00ED1AA9"/>
    <w:rsid w:val="00ED1EF4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D36"/>
    <w:rsid w:val="00EE411A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4EA9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575"/>
    <w:rsid w:val="00F07DF5"/>
    <w:rsid w:val="00F07E33"/>
    <w:rsid w:val="00F10114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A83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306"/>
    <w:rsid w:val="00F25867"/>
    <w:rsid w:val="00F259BB"/>
    <w:rsid w:val="00F25B6E"/>
    <w:rsid w:val="00F25E3E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200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D59"/>
    <w:rsid w:val="00F60EEE"/>
    <w:rsid w:val="00F60FDE"/>
    <w:rsid w:val="00F61194"/>
    <w:rsid w:val="00F61278"/>
    <w:rsid w:val="00F6146F"/>
    <w:rsid w:val="00F61695"/>
    <w:rsid w:val="00F617E8"/>
    <w:rsid w:val="00F61A26"/>
    <w:rsid w:val="00F61BB0"/>
    <w:rsid w:val="00F61F20"/>
    <w:rsid w:val="00F62251"/>
    <w:rsid w:val="00F627A5"/>
    <w:rsid w:val="00F62858"/>
    <w:rsid w:val="00F62906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97E"/>
    <w:rsid w:val="00F65FC1"/>
    <w:rsid w:val="00F66077"/>
    <w:rsid w:val="00F661F0"/>
    <w:rsid w:val="00F662F4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410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1148"/>
    <w:rsid w:val="00F81629"/>
    <w:rsid w:val="00F818B0"/>
    <w:rsid w:val="00F82787"/>
    <w:rsid w:val="00F82845"/>
    <w:rsid w:val="00F82BD0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597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5EC"/>
    <w:rsid w:val="00F918E5"/>
    <w:rsid w:val="00F9191C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50"/>
    <w:rsid w:val="00F95AD3"/>
    <w:rsid w:val="00F965CB"/>
    <w:rsid w:val="00F96827"/>
    <w:rsid w:val="00F96A6D"/>
    <w:rsid w:val="00F96BB5"/>
    <w:rsid w:val="00F96DA4"/>
    <w:rsid w:val="00F96DB3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F2E"/>
    <w:rsid w:val="00FA110D"/>
    <w:rsid w:val="00FA186C"/>
    <w:rsid w:val="00FA1C39"/>
    <w:rsid w:val="00FA1EC8"/>
    <w:rsid w:val="00FA21A1"/>
    <w:rsid w:val="00FA2370"/>
    <w:rsid w:val="00FA2BEA"/>
    <w:rsid w:val="00FA3150"/>
    <w:rsid w:val="00FA31D2"/>
    <w:rsid w:val="00FA3590"/>
    <w:rsid w:val="00FA3BA6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45"/>
    <w:rsid w:val="00FA60AA"/>
    <w:rsid w:val="00FA6AD7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C66"/>
    <w:rsid w:val="00FB11CA"/>
    <w:rsid w:val="00FB1322"/>
    <w:rsid w:val="00FB13AD"/>
    <w:rsid w:val="00FB17AC"/>
    <w:rsid w:val="00FB1919"/>
    <w:rsid w:val="00FB19DF"/>
    <w:rsid w:val="00FB204E"/>
    <w:rsid w:val="00FB279D"/>
    <w:rsid w:val="00FB2AC4"/>
    <w:rsid w:val="00FB2B4F"/>
    <w:rsid w:val="00FB30D1"/>
    <w:rsid w:val="00FB34FA"/>
    <w:rsid w:val="00FB3D61"/>
    <w:rsid w:val="00FB3F2C"/>
    <w:rsid w:val="00FB455B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6F0F"/>
    <w:rsid w:val="00FC7342"/>
    <w:rsid w:val="00FC73F5"/>
    <w:rsid w:val="00FC7458"/>
    <w:rsid w:val="00FC74D2"/>
    <w:rsid w:val="00FC7E04"/>
    <w:rsid w:val="00FD02A5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A3"/>
    <w:rsid w:val="00FD6CEF"/>
    <w:rsid w:val="00FD7B51"/>
    <w:rsid w:val="00FD7C66"/>
    <w:rsid w:val="00FE03D9"/>
    <w:rsid w:val="00FE0630"/>
    <w:rsid w:val="00FE0728"/>
    <w:rsid w:val="00FE084F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42"/>
    <w:rsid w:val="00FE32A1"/>
    <w:rsid w:val="00FE35AC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74883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uiPriority w:val="59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23E3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11">
    <w:name w:val="Balloon Text"/>
    <w:basedOn w:val="a1"/>
    <w:link w:val="20"/>
    <w:uiPriority w:val="99"/>
    <w:semiHidden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Текст выноски Знак"/>
    <w:basedOn w:val="a2"/>
    <w:link w:val="11"/>
    <w:uiPriority w:val="99"/>
    <w:semiHidden/>
    <w:rsid w:val="004B7EB6"/>
    <w:rPr>
      <w:rFonts w:ascii="Tahoma" w:hAnsi="Tahoma" w:cs="Tahoma"/>
      <w:sz w:val="16"/>
      <w:szCs w:val="16"/>
    </w:rPr>
  </w:style>
  <w:style w:type="paragraph" w:styleId="30">
    <w:name w:val="header"/>
    <w:basedOn w:val="a1"/>
    <w:link w:val="40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40">
    <w:name w:val="Верхний колонтитул Знак"/>
    <w:basedOn w:val="a2"/>
    <w:link w:val="30"/>
    <w:uiPriority w:val="99"/>
    <w:rsid w:val="000F23DD"/>
  </w:style>
  <w:style w:type="paragraph" w:styleId="a5">
    <w:name w:val="footer"/>
    <w:basedOn w:val="a1"/>
    <w:link w:val="a6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2"/>
    <w:link w:val="a5"/>
    <w:uiPriority w:val="99"/>
    <w:rsid w:val="000F23DD"/>
  </w:style>
  <w:style w:type="paragraph" w:styleId="a7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8">
    <w:name w:val="No Spacing"/>
    <w:link w:val="a9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2"/>
    <w:link w:val="a8"/>
    <w:uiPriority w:val="1"/>
    <w:rsid w:val="006635DF"/>
    <w:rPr>
      <w:rFonts w:eastAsiaTheme="minorEastAsia"/>
      <w:lang w:eastAsia="ru-RU"/>
    </w:rPr>
  </w:style>
  <w:style w:type="character" w:styleId="aa">
    <w:name w:val="Hyperlink"/>
    <w:basedOn w:val="a2"/>
    <w:uiPriority w:val="99"/>
    <w:unhideWhenUsed/>
    <w:rsid w:val="0092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44DCCD9A06BC4D637117F104BC95589C1F33867170FC28155438D50BB59770BCF261B02C6E9H6M" TargetMode="External"/><Relationship Id="rId18" Type="http://schemas.openxmlformats.org/officeDocument/2006/relationships/hyperlink" Target="consultantplus://offline/ref=744DCCD9A06BC4D637117F104BC95589C1F33867170FC28155438D50BB59770BCF261B02C2E9HFM" TargetMode="External"/><Relationship Id="rId26" Type="http://schemas.openxmlformats.org/officeDocument/2006/relationships/hyperlink" Target="consultantplus://offline/ref=744DCCD9A06BC4D637117F104BC95589C1F33867170FC28155438D50BB59770BCF261B03C1E9H3M" TargetMode="External"/><Relationship Id="rId39" Type="http://schemas.openxmlformats.org/officeDocument/2006/relationships/hyperlink" Target="consultantplus://offline/ref=744DCCD9A06BC4D637117F104BC95589C1F33867170FC28155438D50BB59770BCF261B03C0E9H6M" TargetMode="External"/><Relationship Id="rId21" Type="http://schemas.openxmlformats.org/officeDocument/2006/relationships/hyperlink" Target="consultantplus://offline/ref=744DCCD9A06BC4D637117F104BC95589C1F33867170FC28155438D50BB59770BCF261B02C4E9H7M" TargetMode="External"/><Relationship Id="rId34" Type="http://schemas.openxmlformats.org/officeDocument/2006/relationships/hyperlink" Target="consultantplus://offline/ref=744DCCD9A06BC4D637117F104BC95589C1F33867170FC28155438D50BB59770BCF261B03C1E9H5M" TargetMode="External"/><Relationship Id="rId42" Type="http://schemas.openxmlformats.org/officeDocument/2006/relationships/hyperlink" Target="consultantplus://offline/ref=744DCCD9A06BC4D637117F104BC95589C1F33867170FC28155438D50BB59770BCF261B03C0E9H6M" TargetMode="External"/><Relationship Id="rId47" Type="http://schemas.openxmlformats.org/officeDocument/2006/relationships/hyperlink" Target="consultantplus://offline/ref=744DCCD9A06BC4D637117F104BC95589C1F33867170FC28155438D50BB59770BCF261B03C1E9HFM" TargetMode="External"/><Relationship Id="rId50" Type="http://schemas.openxmlformats.org/officeDocument/2006/relationships/hyperlink" Target="consultantplus://offline/ref=744DCCD9A06BC4D637117F104BC95589C1F33867170FC28155438D50BB59770BCF261B02C4E9H5M" TargetMode="External"/><Relationship Id="rId55" Type="http://schemas.openxmlformats.org/officeDocument/2006/relationships/hyperlink" Target="consultantplus://offline/ref=744DCCD9A06BC4D637117F104BC95589C2FB3F661F0DC28155438D50BBE5H9M" TargetMode="External"/><Relationship Id="rId63" Type="http://schemas.openxmlformats.org/officeDocument/2006/relationships/hyperlink" Target="consultantplus://offline/ref=744DCCD9A06BC4D637117F104BC95589C2FB3F6D190DC28155438D50BBE5H9M" TargetMode="External"/><Relationship Id="rId68" Type="http://schemas.openxmlformats.org/officeDocument/2006/relationships/hyperlink" Target="consultantplus://offline/ref=744DCCD9A06BC4D637117F104BC95589C2FB3D6C1D0DC28155438D50BBE5H9M" TargetMode="External"/><Relationship Id="rId76" Type="http://schemas.openxmlformats.org/officeDocument/2006/relationships/image" Target="media/image8.wmf"/><Relationship Id="rId84" Type="http://schemas.openxmlformats.org/officeDocument/2006/relationships/image" Target="media/image12.wmf"/><Relationship Id="rId89" Type="http://schemas.openxmlformats.org/officeDocument/2006/relationships/oleObject" Target="embeddings/oleObject5.bin"/><Relationship Id="rId7" Type="http://schemas.openxmlformats.org/officeDocument/2006/relationships/footnotes" Target="footnotes.xml"/><Relationship Id="rId71" Type="http://schemas.openxmlformats.org/officeDocument/2006/relationships/image" Target="media/image3.emf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44DCCD9A06BC4D637117F104BC95589C1F33867170FC28155438D50BB59770BCF261B02C4E9H2M" TargetMode="External"/><Relationship Id="rId29" Type="http://schemas.openxmlformats.org/officeDocument/2006/relationships/hyperlink" Target="consultantplus://offline/ref=744DCCD9A06BC4D637117F104BC95589C2FB3F61180BC28155438D50BBE5H9M" TargetMode="External"/><Relationship Id="rId11" Type="http://schemas.openxmlformats.org/officeDocument/2006/relationships/hyperlink" Target="consultantplus://offline/ref=744DCCD9A06BC4D637117F104BC95589C1F33867170FC28155438D50BB59770BCF261B01C7E9H4M" TargetMode="External"/><Relationship Id="rId24" Type="http://schemas.openxmlformats.org/officeDocument/2006/relationships/hyperlink" Target="consultantplus://offline/ref=744DCCD9A06BC4D637117F104BC95589C1F33867170FC28155438D50BB59770BCF261B02C6E9H2M" TargetMode="External"/><Relationship Id="rId32" Type="http://schemas.openxmlformats.org/officeDocument/2006/relationships/hyperlink" Target="consultantplus://offline/ref=744DCCD9A06BC4D637117F104BC95589C1F33867170FC28155438D50BB59770BCF261B03C1E9H6M" TargetMode="External"/><Relationship Id="rId37" Type="http://schemas.openxmlformats.org/officeDocument/2006/relationships/hyperlink" Target="consultantplus://offline/ref=744DCCD9A06BC4D637117F104BC95589C1F33867170FC28155438D50BB59770BCF261B03C1E9H2M" TargetMode="External"/><Relationship Id="rId40" Type="http://schemas.openxmlformats.org/officeDocument/2006/relationships/hyperlink" Target="consultantplus://offline/ref=744DCCD9A06BC4D637117F104BC95589C1F33867170FC28155438D50BB59770BCF261B03C1E9H2M" TargetMode="External"/><Relationship Id="rId45" Type="http://schemas.openxmlformats.org/officeDocument/2006/relationships/hyperlink" Target="consultantplus://offline/ref=744DCCD9A06BC4D637117F104BC95589C1F33867170FC28155438D50BB59770BCF261B03C0E9H6M" TargetMode="External"/><Relationship Id="rId53" Type="http://schemas.openxmlformats.org/officeDocument/2006/relationships/hyperlink" Target="consultantplus://offline/ref=744DCCD9A06BC4D637117F104BC95589C1F33867170FC28155438D50BB59770BCF261B02C4E9H5M" TargetMode="External"/><Relationship Id="rId58" Type="http://schemas.openxmlformats.org/officeDocument/2006/relationships/hyperlink" Target="consultantplus://offline/ref=744DCCD9A06BC4D637117F104BC95589C1F33867170FC28155438D50BB59770BCF261B03C3E9H6M" TargetMode="External"/><Relationship Id="rId66" Type="http://schemas.openxmlformats.org/officeDocument/2006/relationships/hyperlink" Target="consultantplus://offline/ref=744DCCD9A06BC4D637117F104BC95589C2FB3F661F0DC28155438D50BB59770BCF261B01C197CB12E1HFM" TargetMode="External"/><Relationship Id="rId74" Type="http://schemas.openxmlformats.org/officeDocument/2006/relationships/image" Target="media/image6.wmf"/><Relationship Id="rId79" Type="http://schemas.openxmlformats.org/officeDocument/2006/relationships/hyperlink" Target="consultantplus://offline/main?base=RLAW256;n=35354;fld=134;dst=100125" TargetMode="External"/><Relationship Id="rId87" Type="http://schemas.openxmlformats.org/officeDocument/2006/relationships/oleObject" Target="embeddings/oleObject4.bin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744DCCD9A06BC4D637117F104BC95589C2FB3F6D190DC28155438D50BBE5H9M" TargetMode="External"/><Relationship Id="rId82" Type="http://schemas.openxmlformats.org/officeDocument/2006/relationships/image" Target="media/image11.wmf"/><Relationship Id="rId90" Type="http://schemas.openxmlformats.org/officeDocument/2006/relationships/header" Target="header1.xml"/><Relationship Id="rId19" Type="http://schemas.openxmlformats.org/officeDocument/2006/relationships/hyperlink" Target="consultantplus://offline/ref=744DCCD9A06BC4D637117F104BC95589C1F33867170FC28155438D50BB59770BCF261B01C8E9H0M" TargetMode="External"/><Relationship Id="rId14" Type="http://schemas.openxmlformats.org/officeDocument/2006/relationships/hyperlink" Target="consultantplus://offline/ref=744DCCD9A06BC4D637117F104BC95589C1F33867170FC28155438D50BB59770BCF261B01C8E9H7M" TargetMode="External"/><Relationship Id="rId22" Type="http://schemas.openxmlformats.org/officeDocument/2006/relationships/hyperlink" Target="consultantplus://offline/ref=744DCCD9A06BC4D637117F104BC95589C1F33867170FC28155438D50BB59770BCF261B02C4E9H5M" TargetMode="External"/><Relationship Id="rId27" Type="http://schemas.openxmlformats.org/officeDocument/2006/relationships/hyperlink" Target="consultantplus://offline/ref=744DCCD9A06BC4D637117F104BC95589C1F33867170FC28155438D50BB59770BCF261B03C1E9HFM" TargetMode="External"/><Relationship Id="rId30" Type="http://schemas.openxmlformats.org/officeDocument/2006/relationships/hyperlink" Target="consultantplus://offline/ref=744DCCD9A06BC4D637117F104BC95589C1F33867170FC28155438D50BB59770BCF261B03C0E9H6M" TargetMode="External"/><Relationship Id="rId35" Type="http://schemas.openxmlformats.org/officeDocument/2006/relationships/hyperlink" Target="consultantplus://offline/ref=744DCCD9A06BC4D637117F104BC95589C1F33867170FC28155438D50BB59770BCF261B03C1E9H3M" TargetMode="External"/><Relationship Id="rId43" Type="http://schemas.openxmlformats.org/officeDocument/2006/relationships/hyperlink" Target="consultantplus://offline/ref=744DCCD9A06BC4D637117F104BC95589C1F33867170FC28155438D50BB59770BCF261B03C1E9H2M" TargetMode="External"/><Relationship Id="rId48" Type="http://schemas.openxmlformats.org/officeDocument/2006/relationships/hyperlink" Target="consultantplus://offline/ref=744DCCD9A06BC4D637117F104BC95589C1F33867170FC28155438D50BB59770BCF261B03C0E9H6M" TargetMode="External"/><Relationship Id="rId56" Type="http://schemas.openxmlformats.org/officeDocument/2006/relationships/hyperlink" Target="consultantplus://offline/ref=744DCCD9A06BC4D637117F104BC95589C1F33867170FC28155438D50BB59770BCF261B03C0E9H3M" TargetMode="External"/><Relationship Id="rId64" Type="http://schemas.openxmlformats.org/officeDocument/2006/relationships/hyperlink" Target="consultantplus://offline/ref=744DCCD9A06BC4D637117F104BC95589C1F33867170FC28155438D50BB59770BCF261B01C7E9H4M" TargetMode="External"/><Relationship Id="rId69" Type="http://schemas.openxmlformats.org/officeDocument/2006/relationships/image" Target="media/image1.tmp"/><Relationship Id="rId77" Type="http://schemas.openxmlformats.org/officeDocument/2006/relationships/image" Target="media/image9.wmf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744DCCD9A06BC4D637117F104BC95589C1F33867170FC28155438D50BB59770BCF261B02C4E9H5M" TargetMode="External"/><Relationship Id="rId72" Type="http://schemas.openxmlformats.org/officeDocument/2006/relationships/image" Target="media/image4.emf"/><Relationship Id="rId80" Type="http://schemas.openxmlformats.org/officeDocument/2006/relationships/image" Target="media/image10.wmf"/><Relationship Id="rId85" Type="http://schemas.openxmlformats.org/officeDocument/2006/relationships/oleObject" Target="embeddings/oleObject3.bin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744DCCD9A06BC4D637117F104BC95589C1F33867170FC28155438D50BB59770BCF261B02C7E9HFM" TargetMode="External"/><Relationship Id="rId17" Type="http://schemas.openxmlformats.org/officeDocument/2006/relationships/hyperlink" Target="consultantplus://offline/ref=744DCCD9A06BC4D637117F104BC95589C1F33867170FC28155438D50BB59770BCF261B02C7E9H1M" TargetMode="External"/><Relationship Id="rId25" Type="http://schemas.openxmlformats.org/officeDocument/2006/relationships/hyperlink" Target="consultantplus://offline/ref=744DCCD9A06BC4D637117F104BC95589C1F33867170FC28155438D50BB59770BCF261B02C8E9HEM" TargetMode="External"/><Relationship Id="rId33" Type="http://schemas.openxmlformats.org/officeDocument/2006/relationships/hyperlink" Target="consultantplus://offline/ref=744DCCD9A06BC4D637117F104BC95589C2FB3F661F0DC28155438D50BBE5H9M" TargetMode="External"/><Relationship Id="rId38" Type="http://schemas.openxmlformats.org/officeDocument/2006/relationships/hyperlink" Target="consultantplus://offline/ref=744DCCD9A06BC4D637117F104BC95589C1F33867170FC28155438D50BB59770BCF261B03C1E9HFM" TargetMode="External"/><Relationship Id="rId46" Type="http://schemas.openxmlformats.org/officeDocument/2006/relationships/hyperlink" Target="consultantplus://offline/ref=744DCCD9A06BC4D637117F104BC95589C1F33867170FC28155438D50BB59770BCF261B03C1E9H2M" TargetMode="External"/><Relationship Id="rId59" Type="http://schemas.openxmlformats.org/officeDocument/2006/relationships/hyperlink" Target="consultantplus://offline/ref=744DCCD9A06BC4D637117F104BC95589C1F33867170FC28155438D50BB59770BCF261B03C3E9H4M" TargetMode="External"/><Relationship Id="rId67" Type="http://schemas.openxmlformats.org/officeDocument/2006/relationships/hyperlink" Target="consultantplus://offline/ref=744DCCD9A06BC4D637117F104BC95589C2FB3F6D190DC28155438D50BB59770BCF261B03C093ECHCM" TargetMode="External"/><Relationship Id="rId20" Type="http://schemas.openxmlformats.org/officeDocument/2006/relationships/hyperlink" Target="consultantplus://offline/ref=744DCCD9A06BC4D637117F104BC95589C1F33867170FC28155438D50BB59770BCF261B02C2E9HFM" TargetMode="External"/><Relationship Id="rId41" Type="http://schemas.openxmlformats.org/officeDocument/2006/relationships/hyperlink" Target="consultantplus://offline/ref=744DCCD9A06BC4D637117F104BC95589C1F33867170FC28155438D50BB59770BCF261B03C1E9HFM" TargetMode="External"/><Relationship Id="rId54" Type="http://schemas.openxmlformats.org/officeDocument/2006/relationships/hyperlink" Target="consultantplus://offline/ref=744DCCD9A06BC4D637117F104BC95589C1F33867170FC28155438D50BB59770BCF261B03C1E9H2M" TargetMode="External"/><Relationship Id="rId62" Type="http://schemas.openxmlformats.org/officeDocument/2006/relationships/hyperlink" Target="consultantplus://offline/ref=744DCCD9A06BC4D637117F104BC95589C2FB3F6D190DC28155438D50BB59770BCF261B03C093ECHCM" TargetMode="External"/><Relationship Id="rId70" Type="http://schemas.openxmlformats.org/officeDocument/2006/relationships/image" Target="media/image2.emf"/><Relationship Id="rId75" Type="http://schemas.openxmlformats.org/officeDocument/2006/relationships/image" Target="media/image7.wmf"/><Relationship Id="rId83" Type="http://schemas.openxmlformats.org/officeDocument/2006/relationships/oleObject" Target="embeddings/oleObject2.bin"/><Relationship Id="rId88" Type="http://schemas.openxmlformats.org/officeDocument/2006/relationships/image" Target="media/image14.wmf"/><Relationship Id="rId9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744DCCD9A06BC4D637117F104BC95589C1F33867170FC28155438D50BB59770BCF261B02C3E9H0M" TargetMode="External"/><Relationship Id="rId23" Type="http://schemas.openxmlformats.org/officeDocument/2006/relationships/hyperlink" Target="consultantplus://offline/ref=744DCCD9A06BC4D637117F104BC95589C1F33867170FC28155438D50BB59770BCF261B03C1E9H2M" TargetMode="External"/><Relationship Id="rId28" Type="http://schemas.openxmlformats.org/officeDocument/2006/relationships/hyperlink" Target="consultantplus://offline/ref=744DCCD9A06BC4D637117F104BC95589C2FB3F661F0DC28155438D50BBE5H9M" TargetMode="External"/><Relationship Id="rId36" Type="http://schemas.openxmlformats.org/officeDocument/2006/relationships/hyperlink" Target="consultantplus://offline/ref=744DCCD9A06BC4D637117F104BC95589C2FB3F61180BC28155438D50BBE5H9M" TargetMode="External"/><Relationship Id="rId49" Type="http://schemas.openxmlformats.org/officeDocument/2006/relationships/hyperlink" Target="consultantplus://offline/ref=744DCCD9A06BC4D637117F104BC95589C1F33867170FC28155438D50BB59770BCF261B03C1E9H2M" TargetMode="External"/><Relationship Id="rId57" Type="http://schemas.openxmlformats.org/officeDocument/2006/relationships/hyperlink" Target="consultantplus://offline/ref=744DCCD9A06BC4D637117F104BC95589C1F33867170FC28155438D50BB59770BCF261B03C5E9H6M" TargetMode="External"/><Relationship Id="rId10" Type="http://schemas.openxmlformats.org/officeDocument/2006/relationships/hyperlink" Target="consultantplus://offline/ref=CE7A531E8F5C73809BDFDA7EB96756042FFCC0890116C316E706A397823562J" TargetMode="External"/><Relationship Id="rId31" Type="http://schemas.openxmlformats.org/officeDocument/2006/relationships/hyperlink" Target="consultantplus://offline/ref=744DCCD9A06BC4D637117F104BC95589C1F33867170FC28155438D50BB59770BCF261B02C8E9HEM" TargetMode="External"/><Relationship Id="rId44" Type="http://schemas.openxmlformats.org/officeDocument/2006/relationships/hyperlink" Target="consultantplus://offline/ref=744DCCD9A06BC4D637117F104BC95589C1F33867170FC28155438D50BB59770BCF261B03C1E9HFM" TargetMode="External"/><Relationship Id="rId52" Type="http://schemas.openxmlformats.org/officeDocument/2006/relationships/hyperlink" Target="consultantplus://offline/ref=744DCCD9A06BC4D637117F104BC95589C1F33867170FC28155438D50BB59770BCF261B03C1E9H2M" TargetMode="External"/><Relationship Id="rId60" Type="http://schemas.openxmlformats.org/officeDocument/2006/relationships/hyperlink" Target="consultantplus://offline/ref=744DCCD9A06BC4D637117F104BC95589C2FB3F6D190DC28155438D50BB59770BCF261B03C093ECHCM" TargetMode="External"/><Relationship Id="rId65" Type="http://schemas.openxmlformats.org/officeDocument/2006/relationships/hyperlink" Target="consultantplus://offline/ref=744DCCD9A06BC4D637117F104BC95589C2FB3F61180BC28155438D50BBE5H9M" TargetMode="External"/><Relationship Id="rId73" Type="http://schemas.openxmlformats.org/officeDocument/2006/relationships/image" Target="media/image5.wmf"/><Relationship Id="rId78" Type="http://schemas.openxmlformats.org/officeDocument/2006/relationships/hyperlink" Target="consultantplus://offline/main?base=RLAW256;n=35354;fld=134;dst=100085" TargetMode="External"/><Relationship Id="rId81" Type="http://schemas.openxmlformats.org/officeDocument/2006/relationships/oleObject" Target="embeddings/oleObject1.bin"/><Relationship Id="rId86" Type="http://schemas.openxmlformats.org/officeDocument/2006/relationships/image" Target="media/image13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7A531E8F5C73809BDFDA7EB96756042FF2CE85001AC316E706A39782356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429D0-D40A-472B-A329-FC84EC5B4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20307</TotalTime>
  <Pages>1</Pages>
  <Words>27448</Words>
  <Characters>156458</Characters>
  <Application>Microsoft Office Word</Application>
  <DocSecurity>0</DocSecurity>
  <Lines>1303</Lines>
  <Paragraphs>367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Urist</cp:lastModifiedBy>
  <cp:revision>8857</cp:revision>
  <cp:lastPrinted>2014-09-10T09:08:00Z</cp:lastPrinted>
  <dcterms:created xsi:type="dcterms:W3CDTF">2014-06-25T06:36:00Z</dcterms:created>
  <dcterms:modified xsi:type="dcterms:W3CDTF">2016-10-31T04:31:00Z</dcterms:modified>
</cp:coreProperties>
</file>